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2" w:rsidRPr="006A619F" w:rsidRDefault="00EC0092" w:rsidP="003440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270"/>
          <w:tab w:val="left" w:pos="10080"/>
        </w:tabs>
        <w:suppressAutoHyphens/>
        <w:spacing w:before="3000" w:after="120"/>
        <w:ind w:left="720"/>
        <w:rPr>
          <w:rFonts w:ascii="Arial" w:hAnsi="Arial" w:cs="Arial"/>
          <w:sz w:val="24"/>
          <w:szCs w:val="24"/>
          <w:u w:val="single"/>
        </w:rPr>
      </w:pPr>
      <w:r w:rsidRPr="006A619F">
        <w:rPr>
          <w:rFonts w:ascii="Arial" w:hAnsi="Arial" w:cs="Arial"/>
          <w:b/>
          <w:sz w:val="24"/>
          <w:szCs w:val="24"/>
        </w:rPr>
        <w:t>Superior Cour</w:t>
      </w:r>
      <w:smartTag w:uri="urn:schemas:contacts" w:element="Sn">
        <w:r w:rsidRPr="006A619F">
          <w:rPr>
            <w:rFonts w:ascii="Arial" w:hAnsi="Arial" w:cs="Arial"/>
            <w:b/>
            <w:sz w:val="24"/>
            <w:szCs w:val="24"/>
          </w:rPr>
          <w:t>t</w:t>
        </w:r>
      </w:smartTag>
      <w:r w:rsidRPr="006A619F">
        <w:rPr>
          <w:rFonts w:ascii="Arial" w:hAnsi="Arial" w:cs="Arial"/>
          <w:b/>
          <w:sz w:val="24"/>
          <w:szCs w:val="24"/>
        </w:rPr>
        <w:t xml:space="preserve"> of Washing</w:t>
      </w:r>
      <w:bookmarkStart w:id="0" w:name="_GoBack"/>
      <w:bookmarkEnd w:id="0"/>
      <w:smartTag w:uri="urn:schemas:contacts" w:element="Sn">
        <w:r w:rsidRPr="006A619F">
          <w:rPr>
            <w:rFonts w:ascii="Arial" w:hAnsi="Arial" w:cs="Arial"/>
            <w:b/>
            <w:sz w:val="24"/>
            <w:szCs w:val="24"/>
          </w:rPr>
          <w:t>t</w:t>
        </w:r>
      </w:smartTag>
      <w:r w:rsidRPr="006A619F">
        <w:rPr>
          <w:rFonts w:ascii="Arial" w:hAnsi="Arial" w:cs="Arial"/>
          <w:b/>
          <w:sz w:val="24"/>
          <w:szCs w:val="24"/>
        </w:rPr>
        <w:t>on</w:t>
      </w:r>
      <w:r w:rsidR="00D65995" w:rsidRPr="006A619F">
        <w:rPr>
          <w:rFonts w:ascii="Arial" w:hAnsi="Arial" w:cs="Arial"/>
          <w:b/>
          <w:sz w:val="24"/>
          <w:szCs w:val="24"/>
        </w:rPr>
        <w:t>,</w:t>
      </w:r>
      <w:r w:rsidR="00057FFD" w:rsidRPr="006A619F">
        <w:rPr>
          <w:rFonts w:ascii="Arial" w:hAnsi="Arial" w:cs="Arial"/>
          <w:b/>
          <w:sz w:val="24"/>
          <w:szCs w:val="24"/>
        </w:rPr>
        <w:t xml:space="preserve"> </w:t>
      </w:r>
      <w:r w:rsidRPr="006A619F">
        <w:rPr>
          <w:rFonts w:ascii="Arial" w:hAnsi="Arial" w:cs="Arial"/>
          <w:b/>
          <w:sz w:val="24"/>
          <w:szCs w:val="24"/>
        </w:rPr>
        <w:t>Coun</w:t>
      </w:r>
      <w:smartTag w:uri="urn:schemas:contacts" w:element="Sn">
        <w:r w:rsidRPr="006A619F">
          <w:rPr>
            <w:rFonts w:ascii="Arial" w:hAnsi="Arial" w:cs="Arial"/>
            <w:b/>
            <w:sz w:val="24"/>
            <w:szCs w:val="24"/>
          </w:rPr>
          <w:t>t</w:t>
        </w:r>
      </w:smartTag>
      <w:r w:rsidRPr="006A619F">
        <w:rPr>
          <w:rFonts w:ascii="Arial" w:hAnsi="Arial" w:cs="Arial"/>
          <w:b/>
          <w:sz w:val="24"/>
          <w:szCs w:val="24"/>
        </w:rPr>
        <w:t>y of</w:t>
      </w:r>
      <w:r w:rsidR="006A619F" w:rsidRPr="006A619F">
        <w:rPr>
          <w:rFonts w:ascii="Arial" w:hAnsi="Arial" w:cs="Arial"/>
          <w:b/>
          <w:sz w:val="24"/>
          <w:szCs w:val="24"/>
        </w:rPr>
        <w:t xml:space="preserve"> </w:t>
      </w:r>
      <w:r w:rsidR="006A619F" w:rsidRPr="006A619F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Tr="00D65995">
        <w:trPr>
          <w:trHeight w:val="1593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57FFD" w:rsidRPr="00CF35DC" w:rsidRDefault="00057FFD" w:rsidP="006A619F">
            <w:pPr>
              <w:spacing w:before="60"/>
              <w:ind w:right="14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F35DC">
              <w:rPr>
                <w:rFonts w:ascii="Arial" w:hAnsi="Arial" w:cs="Arial"/>
                <w:spacing w:val="-2"/>
                <w:sz w:val="22"/>
                <w:szCs w:val="22"/>
              </w:rPr>
              <w:t>In the Guardianship/Conservatorship of:</w:t>
            </w:r>
          </w:p>
          <w:p w:rsidR="00057FFD" w:rsidRPr="003440CA" w:rsidRDefault="00057FFD" w:rsidP="00C44D8C">
            <w:pPr>
              <w:tabs>
                <w:tab w:val="left" w:pos="4140"/>
                <w:tab w:val="left" w:pos="4536"/>
              </w:tabs>
              <w:spacing w:before="360"/>
              <w:ind w:left="-274" w:firstLine="27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440C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3440C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C0092" w:rsidRPr="003440CA" w:rsidRDefault="00551D33" w:rsidP="00D6599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sz w:val="22"/>
                <w:szCs w:val="22"/>
              </w:rPr>
            </w:pPr>
            <w:r w:rsidRPr="003440CA">
              <w:rPr>
                <w:rFonts w:ascii="Arial" w:hAnsi="Arial" w:cs="Arial"/>
                <w:spacing w:val="-2"/>
                <w:sz w:val="22"/>
                <w:szCs w:val="22"/>
              </w:rPr>
              <w:t>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3440CA" w:rsidRDefault="00EC0092" w:rsidP="006A6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440CA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AC1155" w:rsidRPr="003440CA" w:rsidRDefault="00E13003" w:rsidP="006A619F">
            <w:pPr>
              <w:spacing w:before="60"/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3440CA"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104B18" w:rsidRPr="003440CA">
              <w:rPr>
                <w:rFonts w:ascii="Arial" w:hAnsi="Arial" w:cs="Arial"/>
                <w:b/>
                <w:sz w:val="22"/>
                <w:szCs w:val="22"/>
              </w:rPr>
              <w:t xml:space="preserve"> to Approve </w:t>
            </w:r>
            <w:r w:rsidR="00076A1B" w:rsidRPr="003440CA">
              <w:rPr>
                <w:rFonts w:ascii="Arial" w:hAnsi="Arial" w:cs="Arial"/>
                <w:b/>
                <w:sz w:val="22"/>
                <w:szCs w:val="22"/>
              </w:rPr>
              <w:t>Guardian/Conservator’s Report</w:t>
            </w:r>
          </w:p>
          <w:p w:rsidR="00E56FC7" w:rsidRPr="003440CA" w:rsidRDefault="00AC1155" w:rsidP="00344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40CA">
              <w:rPr>
                <w:rFonts w:ascii="Arial" w:hAnsi="Arial" w:cs="Arial"/>
                <w:sz w:val="22"/>
                <w:szCs w:val="22"/>
              </w:rPr>
              <w:t>(PT</w:t>
            </w:r>
            <w:r w:rsidR="00296629" w:rsidRPr="003440CA">
              <w:rPr>
                <w:rFonts w:ascii="Arial" w:hAnsi="Arial" w:cs="Arial"/>
                <w:sz w:val="22"/>
                <w:szCs w:val="22"/>
              </w:rPr>
              <w:t>APR</w:t>
            </w:r>
            <w:r w:rsidRPr="003440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B53F31" w:rsidRPr="003440CA" w:rsidRDefault="002B7277" w:rsidP="00CF35DC">
      <w:pPr>
        <w:spacing w:before="120" w:after="120"/>
        <w:ind w:right="144"/>
        <w:jc w:val="center"/>
        <w:rPr>
          <w:rFonts w:ascii="Arial" w:hAnsi="Arial" w:cs="Arial"/>
          <w:b/>
          <w:sz w:val="28"/>
          <w:szCs w:val="28"/>
        </w:rPr>
      </w:pPr>
      <w:r w:rsidRPr="003440CA">
        <w:rPr>
          <w:rFonts w:ascii="Arial" w:hAnsi="Arial" w:cs="Arial"/>
          <w:b/>
          <w:sz w:val="28"/>
          <w:szCs w:val="28"/>
        </w:rPr>
        <w:t>Motion</w:t>
      </w:r>
      <w:r w:rsidR="00104B18" w:rsidRPr="003440CA">
        <w:rPr>
          <w:rFonts w:ascii="Arial" w:hAnsi="Arial" w:cs="Arial"/>
          <w:b/>
          <w:sz w:val="28"/>
          <w:szCs w:val="28"/>
        </w:rPr>
        <w:t xml:space="preserve"> to Approve</w:t>
      </w:r>
      <w:r w:rsidR="00B53F31" w:rsidRPr="003440CA">
        <w:rPr>
          <w:rFonts w:ascii="Arial" w:hAnsi="Arial" w:cs="Arial"/>
          <w:b/>
          <w:sz w:val="28"/>
          <w:szCs w:val="28"/>
        </w:rPr>
        <w:t xml:space="preserve"> Guardian/Conservator’s</w:t>
      </w:r>
      <w:r w:rsidR="005F4B1B">
        <w:rPr>
          <w:rFonts w:ascii="Arial" w:hAnsi="Arial" w:cs="Arial"/>
          <w:b/>
          <w:sz w:val="28"/>
          <w:szCs w:val="28"/>
        </w:rPr>
        <w:br/>
      </w:r>
      <w:r w:rsidR="00C50DCD" w:rsidRPr="003440CA">
        <w:rPr>
          <w:rFonts w:ascii="Arial" w:hAnsi="Arial" w:cs="Arial"/>
          <w:b/>
          <w:sz w:val="28"/>
          <w:szCs w:val="28"/>
        </w:rPr>
        <w:t xml:space="preserve"> [  ] </w:t>
      </w:r>
      <w:proofErr w:type="gramStart"/>
      <w:r w:rsidR="00C50DCD" w:rsidRPr="003440CA">
        <w:rPr>
          <w:rFonts w:ascii="Arial" w:hAnsi="Arial" w:cs="Arial"/>
          <w:b/>
          <w:sz w:val="28"/>
          <w:szCs w:val="28"/>
        </w:rPr>
        <w:t>Periodic  [</w:t>
      </w:r>
      <w:proofErr w:type="gramEnd"/>
      <w:r w:rsidR="00C50DCD" w:rsidRPr="003440CA">
        <w:rPr>
          <w:rFonts w:ascii="Arial" w:hAnsi="Arial" w:cs="Arial"/>
          <w:b/>
          <w:sz w:val="28"/>
          <w:szCs w:val="28"/>
        </w:rPr>
        <w:t xml:space="preserve">  ] Final </w:t>
      </w:r>
      <w:r w:rsidR="00B53F31" w:rsidRPr="003440CA">
        <w:rPr>
          <w:rFonts w:ascii="Arial" w:hAnsi="Arial" w:cs="Arial"/>
          <w:b/>
          <w:sz w:val="28"/>
          <w:szCs w:val="28"/>
        </w:rPr>
        <w:t>Report</w:t>
      </w:r>
    </w:p>
    <w:p w:rsidR="002D6BBE" w:rsidRPr="00A52FE4" w:rsidRDefault="00DE2A78" w:rsidP="002B7277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t>1</w:t>
      </w:r>
      <w:r w:rsidR="002B7277">
        <w:rPr>
          <w:rFonts w:ascii="Arial" w:hAnsi="Arial" w:cs="Arial"/>
          <w:b/>
          <w:sz w:val="22"/>
          <w:szCs w:val="22"/>
        </w:rPr>
        <w:t>.</w:t>
      </w:r>
      <w:r w:rsidRPr="00A52FE4">
        <w:rPr>
          <w:rFonts w:ascii="Arial" w:hAnsi="Arial" w:cs="Arial"/>
          <w:b/>
          <w:sz w:val="22"/>
          <w:szCs w:val="22"/>
        </w:rPr>
        <w:tab/>
      </w:r>
      <w:r w:rsidR="007B2613" w:rsidRPr="00A52FE4">
        <w:rPr>
          <w:rFonts w:ascii="Arial" w:hAnsi="Arial" w:cs="Arial"/>
          <w:b/>
          <w:sz w:val="22"/>
          <w:szCs w:val="22"/>
        </w:rPr>
        <w:t>Appointment of Guardian</w:t>
      </w:r>
      <w:r w:rsidR="00076A1B" w:rsidRPr="00A52FE4">
        <w:rPr>
          <w:rFonts w:ascii="Arial" w:hAnsi="Arial" w:cs="Arial"/>
          <w:b/>
          <w:sz w:val="22"/>
          <w:szCs w:val="22"/>
        </w:rPr>
        <w:t>/Conservator</w:t>
      </w:r>
      <w:r w:rsidR="007B2613" w:rsidRPr="00A52FE4">
        <w:rPr>
          <w:rFonts w:ascii="Arial" w:hAnsi="Arial" w:cs="Arial"/>
          <w:sz w:val="22"/>
          <w:szCs w:val="22"/>
        </w:rPr>
        <w:t xml:space="preserve"> </w:t>
      </w:r>
    </w:p>
    <w:p w:rsidR="002D6BBE" w:rsidRDefault="00DE2A78" w:rsidP="00C50DCD">
      <w:pPr>
        <w:tabs>
          <w:tab w:val="center" w:pos="4050"/>
          <w:tab w:val="center" w:pos="4410"/>
          <w:tab w:val="left" w:pos="9180"/>
        </w:tabs>
        <w:overflowPunct/>
        <w:autoSpaceDE/>
        <w:autoSpaceDN/>
        <w:adjustRightInd/>
        <w:spacing w:after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551D33">
        <w:rPr>
          <w:rFonts w:ascii="Arial" w:hAnsi="Arial" w:cs="Arial"/>
          <w:i/>
          <w:sz w:val="22"/>
          <w:szCs w:val="22"/>
        </w:rPr>
        <w:t>(Name)</w:t>
      </w:r>
      <w:r w:rsidR="00057FFD">
        <w:rPr>
          <w:rFonts w:ascii="Arial" w:hAnsi="Arial" w:cs="Arial"/>
          <w:sz w:val="22"/>
          <w:szCs w:val="22"/>
          <w:u w:val="single"/>
        </w:rPr>
        <w:tab/>
      </w:r>
      <w:r w:rsidR="007B2613" w:rsidRPr="00A52FE4">
        <w:rPr>
          <w:rFonts w:ascii="Arial" w:hAnsi="Arial" w:cs="Arial"/>
          <w:sz w:val="22"/>
          <w:szCs w:val="22"/>
        </w:rPr>
        <w:t xml:space="preserve"> </w:t>
      </w:r>
      <w:r w:rsidR="00057FFD">
        <w:rPr>
          <w:rFonts w:ascii="Arial" w:hAnsi="Arial" w:cs="Arial"/>
          <w:sz w:val="22"/>
          <w:szCs w:val="22"/>
          <w:u w:val="single"/>
        </w:rPr>
        <w:tab/>
      </w:r>
      <w:r w:rsidR="007B2613" w:rsidRPr="00A52FE4">
        <w:rPr>
          <w:rFonts w:ascii="Arial" w:hAnsi="Arial" w:cs="Arial"/>
          <w:sz w:val="22"/>
          <w:szCs w:val="22"/>
        </w:rPr>
        <w:t>was appointed</w:t>
      </w:r>
      <w:r w:rsidR="00076A1B" w:rsidRPr="00A52FE4">
        <w:rPr>
          <w:rFonts w:ascii="Arial" w:hAnsi="Arial" w:cs="Arial"/>
          <w:sz w:val="22"/>
          <w:szCs w:val="22"/>
        </w:rPr>
        <w:t xml:space="preserve"> </w:t>
      </w:r>
      <w:r w:rsidR="00A52FE4" w:rsidRPr="00A52FE4">
        <w:rPr>
          <w:rFonts w:ascii="Arial" w:hAnsi="Arial" w:cs="Arial"/>
          <w:sz w:val="22"/>
          <w:szCs w:val="22"/>
        </w:rPr>
        <w:t>[  ]</w:t>
      </w:r>
      <w:r w:rsidR="00076A1B" w:rsidRPr="00A52FE4">
        <w:rPr>
          <w:rFonts w:ascii="Arial" w:hAnsi="Arial" w:cs="Arial"/>
          <w:sz w:val="22"/>
          <w:szCs w:val="22"/>
        </w:rPr>
        <w:t xml:space="preserve"> </w:t>
      </w:r>
      <w:r w:rsidR="00E85C3D">
        <w:rPr>
          <w:rFonts w:ascii="Arial" w:hAnsi="Arial" w:cs="Arial"/>
          <w:sz w:val="22"/>
          <w:szCs w:val="22"/>
        </w:rPr>
        <w:t>g</w:t>
      </w:r>
      <w:r w:rsidR="007B2613" w:rsidRPr="00A52FE4">
        <w:rPr>
          <w:rFonts w:ascii="Arial" w:hAnsi="Arial" w:cs="Arial"/>
          <w:sz w:val="22"/>
          <w:szCs w:val="22"/>
        </w:rPr>
        <w:t xml:space="preserve">uardian </w:t>
      </w:r>
      <w:r w:rsidR="00D65995">
        <w:rPr>
          <w:rFonts w:ascii="Arial" w:hAnsi="Arial" w:cs="Arial"/>
          <w:sz w:val="22"/>
          <w:szCs w:val="22"/>
        </w:rPr>
        <w:t>and</w:t>
      </w:r>
      <w:r w:rsidR="00076A1B" w:rsidRPr="00A52FE4">
        <w:rPr>
          <w:rFonts w:ascii="Arial" w:hAnsi="Arial" w:cs="Arial"/>
          <w:sz w:val="22"/>
          <w:szCs w:val="22"/>
        </w:rPr>
        <w:t xml:space="preserve"> </w:t>
      </w:r>
      <w:r w:rsidR="00A52FE4" w:rsidRPr="00A52FE4">
        <w:rPr>
          <w:rFonts w:ascii="Arial" w:hAnsi="Arial" w:cs="Arial"/>
          <w:sz w:val="22"/>
          <w:szCs w:val="22"/>
        </w:rPr>
        <w:t>[  ]</w:t>
      </w:r>
      <w:r w:rsidR="00E85C3D">
        <w:rPr>
          <w:rFonts w:ascii="Arial" w:hAnsi="Arial" w:cs="Arial"/>
          <w:sz w:val="22"/>
          <w:szCs w:val="22"/>
        </w:rPr>
        <w:t xml:space="preserve"> c</w:t>
      </w:r>
      <w:r w:rsidR="00076A1B" w:rsidRPr="00A52FE4">
        <w:rPr>
          <w:rFonts w:ascii="Arial" w:hAnsi="Arial" w:cs="Arial"/>
          <w:sz w:val="22"/>
          <w:szCs w:val="22"/>
        </w:rPr>
        <w:t>onservator</w:t>
      </w:r>
      <w:r w:rsidR="007B2613" w:rsidRPr="00A52FE4">
        <w:rPr>
          <w:rFonts w:ascii="Arial" w:hAnsi="Arial" w:cs="Arial"/>
          <w:sz w:val="22"/>
          <w:szCs w:val="22"/>
        </w:rPr>
        <w:t xml:space="preserve"> of the </w:t>
      </w:r>
      <w:r w:rsidR="00551D33">
        <w:rPr>
          <w:rFonts w:ascii="Arial" w:hAnsi="Arial" w:cs="Arial"/>
          <w:sz w:val="22"/>
          <w:szCs w:val="22"/>
        </w:rPr>
        <w:t>Individual</w:t>
      </w:r>
      <w:r w:rsidR="00D65995">
        <w:rPr>
          <w:rFonts w:ascii="Arial" w:hAnsi="Arial" w:cs="Arial"/>
          <w:sz w:val="22"/>
          <w:szCs w:val="22"/>
        </w:rPr>
        <w:t xml:space="preserve"> Subject to Guardianship/Conservatorship (Individual) on</w:t>
      </w:r>
      <w:r w:rsidR="00E42832">
        <w:rPr>
          <w:rFonts w:ascii="Arial" w:hAnsi="Arial" w:cs="Arial"/>
          <w:sz w:val="22"/>
          <w:szCs w:val="22"/>
        </w:rPr>
        <w:t xml:space="preserve"> </w:t>
      </w:r>
      <w:r w:rsidR="00D65995">
        <w:rPr>
          <w:rFonts w:ascii="Arial" w:hAnsi="Arial" w:cs="Arial"/>
          <w:i/>
          <w:sz w:val="22"/>
          <w:szCs w:val="22"/>
        </w:rPr>
        <w:t xml:space="preserve">(date) </w:t>
      </w:r>
      <w:r w:rsidR="00C50DCD">
        <w:rPr>
          <w:rFonts w:ascii="Arial" w:hAnsi="Arial" w:cs="Arial"/>
          <w:sz w:val="22"/>
          <w:szCs w:val="22"/>
          <w:u w:val="single"/>
        </w:rPr>
        <w:tab/>
      </w:r>
      <w:r w:rsidR="007B2613" w:rsidRPr="00A52FE4">
        <w:rPr>
          <w:rFonts w:ascii="Arial" w:hAnsi="Arial" w:cs="Arial"/>
          <w:sz w:val="22"/>
          <w:szCs w:val="22"/>
        </w:rPr>
        <w:t>. Letters of Guardianship</w:t>
      </w:r>
      <w:r w:rsidR="00551D33">
        <w:rPr>
          <w:rFonts w:ascii="Arial" w:hAnsi="Arial" w:cs="Arial"/>
          <w:sz w:val="22"/>
          <w:szCs w:val="22"/>
        </w:rPr>
        <w:t xml:space="preserve"> and/or Conservatorship</w:t>
      </w:r>
      <w:r w:rsidR="00B53F31">
        <w:rPr>
          <w:rFonts w:ascii="Arial" w:hAnsi="Arial" w:cs="Arial"/>
          <w:sz w:val="22"/>
          <w:szCs w:val="22"/>
        </w:rPr>
        <w:t xml:space="preserve"> </w:t>
      </w:r>
      <w:r w:rsidR="00D65995">
        <w:rPr>
          <w:rFonts w:ascii="Arial" w:hAnsi="Arial" w:cs="Arial"/>
          <w:sz w:val="22"/>
          <w:szCs w:val="22"/>
        </w:rPr>
        <w:t>were issued.</w:t>
      </w:r>
    </w:p>
    <w:p w:rsidR="00076A1B" w:rsidRPr="00A52FE4" w:rsidRDefault="00DE2A78" w:rsidP="002B7277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t>2</w:t>
      </w:r>
      <w:r w:rsidR="002B7277">
        <w:rPr>
          <w:rFonts w:ascii="Arial" w:hAnsi="Arial" w:cs="Arial"/>
          <w:b/>
          <w:sz w:val="22"/>
          <w:szCs w:val="22"/>
        </w:rPr>
        <w:t>.</w:t>
      </w:r>
      <w:r w:rsidRPr="00A52FE4">
        <w:rPr>
          <w:rFonts w:ascii="Arial" w:hAnsi="Arial" w:cs="Arial"/>
          <w:b/>
          <w:sz w:val="22"/>
          <w:szCs w:val="22"/>
        </w:rPr>
        <w:tab/>
      </w:r>
      <w:r w:rsidR="00076A1B" w:rsidRPr="00A52FE4">
        <w:rPr>
          <w:rFonts w:ascii="Arial" w:hAnsi="Arial" w:cs="Arial"/>
          <w:b/>
          <w:sz w:val="22"/>
          <w:szCs w:val="22"/>
        </w:rPr>
        <w:t>Guardian’s/Conservator’s Plan</w:t>
      </w:r>
    </w:p>
    <w:p w:rsidR="00076A1B" w:rsidRDefault="00C50DCD" w:rsidP="00C50DCD">
      <w:pPr>
        <w:tabs>
          <w:tab w:val="center" w:pos="5220"/>
          <w:tab w:val="left" w:pos="927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076A1B" w:rsidRPr="00A52FE4">
        <w:rPr>
          <w:rFonts w:ascii="Arial" w:hAnsi="Arial" w:cs="Arial"/>
          <w:sz w:val="22"/>
          <w:szCs w:val="22"/>
        </w:rPr>
        <w:t xml:space="preserve">The </w:t>
      </w:r>
      <w:r w:rsidR="00551D33">
        <w:rPr>
          <w:rFonts w:ascii="Arial" w:hAnsi="Arial" w:cs="Arial"/>
          <w:sz w:val="22"/>
          <w:szCs w:val="22"/>
        </w:rPr>
        <w:t>Individual</w:t>
      </w:r>
      <w:r w:rsidR="00076A1B" w:rsidRPr="00A52FE4">
        <w:rPr>
          <w:rFonts w:ascii="Arial" w:hAnsi="Arial" w:cs="Arial"/>
          <w:sz w:val="22"/>
          <w:szCs w:val="22"/>
        </w:rPr>
        <w:t xml:space="preserve"> resides at (</w:t>
      </w:r>
      <w:r w:rsidR="00076A1B" w:rsidRPr="00551D33">
        <w:rPr>
          <w:rFonts w:ascii="Arial" w:hAnsi="Arial" w:cs="Arial"/>
          <w:i/>
          <w:sz w:val="22"/>
          <w:szCs w:val="22"/>
        </w:rPr>
        <w:t>name of facility, if applicable, and address</w:t>
      </w:r>
      <w:r w:rsidR="00076A1B" w:rsidRPr="00A52FE4">
        <w:rPr>
          <w:rFonts w:ascii="Arial" w:hAnsi="Arial" w:cs="Arial"/>
          <w:sz w:val="22"/>
          <w:szCs w:val="22"/>
        </w:rPr>
        <w:t>)</w:t>
      </w:r>
      <w:r w:rsidR="002B7277" w:rsidRPr="002B7277">
        <w:rPr>
          <w:rFonts w:ascii="Arial" w:hAnsi="Arial" w:cs="Arial"/>
          <w:sz w:val="22"/>
          <w:szCs w:val="22"/>
          <w:u w:val="single"/>
        </w:rPr>
        <w:tab/>
      </w:r>
      <w:r w:rsidR="002B7277">
        <w:rPr>
          <w:rFonts w:ascii="Arial" w:hAnsi="Arial" w:cs="Arial"/>
          <w:sz w:val="22"/>
          <w:szCs w:val="22"/>
          <w:u w:val="single"/>
        </w:rPr>
        <w:tab/>
      </w:r>
      <w:r w:rsidR="002B7277">
        <w:rPr>
          <w:rFonts w:ascii="Arial" w:hAnsi="Arial" w:cs="Arial"/>
          <w:sz w:val="22"/>
          <w:szCs w:val="22"/>
          <w:u w:val="single"/>
        </w:rPr>
        <w:tab/>
      </w:r>
      <w:r w:rsidR="00C44D8C">
        <w:rPr>
          <w:rFonts w:ascii="Arial" w:hAnsi="Arial" w:cs="Arial"/>
          <w:sz w:val="22"/>
          <w:szCs w:val="22"/>
          <w:u w:val="single"/>
        </w:rPr>
        <w:tab/>
      </w:r>
      <w:r w:rsidR="00076A1B" w:rsidRPr="00A52FE4">
        <w:rPr>
          <w:rFonts w:ascii="Arial" w:hAnsi="Arial" w:cs="Arial"/>
          <w:i/>
          <w:sz w:val="22"/>
          <w:szCs w:val="22"/>
        </w:rPr>
        <w:t>.</w:t>
      </w:r>
      <w:r w:rsidR="00076A1B" w:rsidRPr="00A52FE4">
        <w:rPr>
          <w:rFonts w:ascii="Arial" w:hAnsi="Arial" w:cs="Arial"/>
          <w:sz w:val="22"/>
          <w:szCs w:val="22"/>
        </w:rPr>
        <w:t xml:space="preserve">  A Guardian/Conservator’s Plan was filed separately on</w:t>
      </w:r>
      <w:r w:rsidR="00551D33">
        <w:rPr>
          <w:rFonts w:ascii="Arial" w:hAnsi="Arial" w:cs="Arial"/>
          <w:sz w:val="22"/>
          <w:szCs w:val="22"/>
        </w:rPr>
        <w:t xml:space="preserve"> </w:t>
      </w:r>
      <w:r w:rsidR="00551D33">
        <w:rPr>
          <w:rFonts w:ascii="Arial" w:hAnsi="Arial" w:cs="Arial"/>
          <w:i/>
          <w:sz w:val="22"/>
          <w:szCs w:val="22"/>
        </w:rPr>
        <w:t>(date)</w:t>
      </w:r>
      <w:r w:rsidR="002F048D">
        <w:rPr>
          <w:rFonts w:ascii="Arial" w:hAnsi="Arial" w:cs="Arial"/>
          <w:sz w:val="22"/>
          <w:szCs w:val="22"/>
          <w:u w:val="single"/>
        </w:rPr>
        <w:tab/>
      </w:r>
      <w:r w:rsidR="00076A1B" w:rsidRPr="00A52FE4">
        <w:rPr>
          <w:rFonts w:ascii="Arial" w:hAnsi="Arial" w:cs="Arial"/>
          <w:sz w:val="22"/>
          <w:szCs w:val="22"/>
        </w:rPr>
        <w:t>.</w:t>
      </w:r>
    </w:p>
    <w:p w:rsidR="00C50DCD" w:rsidRPr="00A52FE4" w:rsidRDefault="00C50DCD" w:rsidP="00C50DCD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Individual is no longer subject to guardianship/conservatorship. This is a final report.</w:t>
      </w:r>
    </w:p>
    <w:p w:rsidR="007B2613" w:rsidRPr="00A52FE4" w:rsidRDefault="00076A1B" w:rsidP="002B7277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t>3</w:t>
      </w:r>
      <w:r w:rsidR="002B7277">
        <w:rPr>
          <w:rFonts w:ascii="Arial" w:hAnsi="Arial" w:cs="Arial"/>
          <w:b/>
          <w:sz w:val="22"/>
          <w:szCs w:val="22"/>
        </w:rPr>
        <w:t>.</w:t>
      </w:r>
      <w:r w:rsidRPr="00A52FE4">
        <w:rPr>
          <w:rFonts w:ascii="Arial" w:hAnsi="Arial" w:cs="Arial"/>
          <w:b/>
          <w:sz w:val="22"/>
          <w:szCs w:val="22"/>
        </w:rPr>
        <w:tab/>
        <w:t>Guardian/Conservator’s Report</w:t>
      </w:r>
    </w:p>
    <w:p w:rsidR="00076A1B" w:rsidRDefault="005739CA" w:rsidP="00E85C3D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A52FE4">
        <w:rPr>
          <w:rFonts w:ascii="Arial" w:hAnsi="Arial" w:cs="Arial"/>
          <w:sz w:val="22"/>
          <w:szCs w:val="22"/>
        </w:rPr>
        <w:t xml:space="preserve">The </w:t>
      </w:r>
      <w:r w:rsidRPr="006A619F">
        <w:rPr>
          <w:rFonts w:ascii="Arial" w:hAnsi="Arial" w:cs="Arial"/>
          <w:i/>
          <w:sz w:val="22"/>
          <w:szCs w:val="22"/>
        </w:rPr>
        <w:t>Guardian/Conservator’s Report</w:t>
      </w:r>
      <w:r w:rsidRPr="00A52FE4">
        <w:rPr>
          <w:rFonts w:ascii="Arial" w:hAnsi="Arial" w:cs="Arial"/>
          <w:sz w:val="22"/>
          <w:szCs w:val="22"/>
        </w:rPr>
        <w:t xml:space="preserve"> is filed separately. </w:t>
      </w:r>
      <w:r w:rsidR="000165B5">
        <w:rPr>
          <w:rFonts w:ascii="Arial" w:hAnsi="Arial" w:cs="Arial"/>
          <w:sz w:val="22"/>
          <w:szCs w:val="22"/>
        </w:rPr>
        <w:t>I ask</w:t>
      </w:r>
      <w:r w:rsidRPr="00A52FE4">
        <w:rPr>
          <w:rFonts w:ascii="Arial" w:hAnsi="Arial" w:cs="Arial"/>
          <w:sz w:val="22"/>
          <w:szCs w:val="22"/>
        </w:rPr>
        <w:t xml:space="preserve"> that the court review this report.</w:t>
      </w:r>
    </w:p>
    <w:p w:rsidR="002D6BBE" w:rsidRDefault="00DE2A78" w:rsidP="00E42832">
      <w:pPr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t>4</w:t>
      </w:r>
      <w:r w:rsidR="002B7277">
        <w:rPr>
          <w:rFonts w:ascii="Arial" w:hAnsi="Arial" w:cs="Arial"/>
          <w:b/>
          <w:sz w:val="22"/>
          <w:szCs w:val="22"/>
        </w:rPr>
        <w:t>.</w:t>
      </w:r>
      <w:r w:rsidRPr="00A52FE4">
        <w:rPr>
          <w:rFonts w:ascii="Arial" w:hAnsi="Arial" w:cs="Arial"/>
          <w:b/>
          <w:sz w:val="22"/>
          <w:szCs w:val="22"/>
        </w:rPr>
        <w:tab/>
      </w:r>
      <w:r w:rsidR="002B7277">
        <w:rPr>
          <w:rFonts w:ascii="Arial" w:hAnsi="Arial" w:cs="Arial"/>
          <w:b/>
          <w:sz w:val="22"/>
          <w:szCs w:val="22"/>
        </w:rPr>
        <w:t>G</w:t>
      </w:r>
      <w:r w:rsidR="005739CA" w:rsidRPr="00A52FE4">
        <w:rPr>
          <w:rFonts w:ascii="Arial" w:hAnsi="Arial" w:cs="Arial"/>
          <w:b/>
          <w:sz w:val="22"/>
          <w:szCs w:val="22"/>
        </w:rPr>
        <w:t>uardian/Conservator Service</w:t>
      </w:r>
    </w:p>
    <w:p w:rsidR="007B2613" w:rsidRPr="00A52FE4" w:rsidRDefault="00D65995" w:rsidP="00E85C3D">
      <w:pPr>
        <w:tabs>
          <w:tab w:val="center" w:pos="720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F048D">
        <w:rPr>
          <w:rFonts w:ascii="Arial" w:hAnsi="Arial" w:cs="Arial"/>
          <w:sz w:val="22"/>
          <w:szCs w:val="22"/>
        </w:rPr>
        <w:t xml:space="preserve"> </w:t>
      </w:r>
      <w:r w:rsidR="005739CA" w:rsidRPr="00A52FE4">
        <w:rPr>
          <w:rFonts w:ascii="Arial" w:hAnsi="Arial" w:cs="Arial"/>
          <w:sz w:val="22"/>
          <w:szCs w:val="22"/>
        </w:rPr>
        <w:t>ha</w:t>
      </w:r>
      <w:r w:rsidR="002F048D">
        <w:rPr>
          <w:rFonts w:ascii="Arial" w:hAnsi="Arial" w:cs="Arial"/>
          <w:sz w:val="22"/>
          <w:szCs w:val="22"/>
        </w:rPr>
        <w:t>ve</w:t>
      </w:r>
      <w:r w:rsidR="005739CA" w:rsidRPr="00A52FE4">
        <w:rPr>
          <w:rFonts w:ascii="Arial" w:hAnsi="Arial" w:cs="Arial"/>
          <w:sz w:val="22"/>
          <w:szCs w:val="22"/>
        </w:rPr>
        <w:t xml:space="preserve"> served as </w:t>
      </w:r>
      <w:r w:rsidR="006A619F">
        <w:rPr>
          <w:rFonts w:ascii="Arial" w:hAnsi="Arial" w:cs="Arial"/>
          <w:sz w:val="22"/>
          <w:szCs w:val="22"/>
        </w:rPr>
        <w:t>g</w:t>
      </w:r>
      <w:r w:rsidR="002F048D" w:rsidRPr="00A52FE4">
        <w:rPr>
          <w:rFonts w:ascii="Arial" w:hAnsi="Arial" w:cs="Arial"/>
          <w:sz w:val="22"/>
          <w:szCs w:val="22"/>
        </w:rPr>
        <w:t>uardian</w:t>
      </w:r>
      <w:r w:rsidR="006A619F">
        <w:rPr>
          <w:rFonts w:ascii="Arial" w:hAnsi="Arial" w:cs="Arial"/>
          <w:sz w:val="22"/>
          <w:szCs w:val="22"/>
        </w:rPr>
        <w:t>/c</w:t>
      </w:r>
      <w:r w:rsidR="005739CA" w:rsidRPr="00A52FE4">
        <w:rPr>
          <w:rFonts w:ascii="Arial" w:hAnsi="Arial" w:cs="Arial"/>
          <w:sz w:val="22"/>
          <w:szCs w:val="22"/>
        </w:rPr>
        <w:t xml:space="preserve">onservator for </w:t>
      </w:r>
      <w:r w:rsidR="002F048D">
        <w:rPr>
          <w:rFonts w:ascii="Arial" w:hAnsi="Arial" w:cs="Arial"/>
          <w:sz w:val="22"/>
          <w:szCs w:val="22"/>
          <w:u w:val="single"/>
        </w:rPr>
        <w:tab/>
      </w:r>
      <w:r w:rsidR="00C44D8C">
        <w:rPr>
          <w:rFonts w:ascii="Arial" w:hAnsi="Arial" w:cs="Arial"/>
          <w:sz w:val="22"/>
          <w:szCs w:val="22"/>
        </w:rPr>
        <w:t xml:space="preserve"> </w:t>
      </w:r>
      <w:r w:rsidR="002F048D">
        <w:rPr>
          <w:rFonts w:ascii="Arial" w:hAnsi="Arial" w:cs="Arial"/>
          <w:sz w:val="22"/>
          <w:szCs w:val="22"/>
        </w:rPr>
        <w:t xml:space="preserve">years. </w:t>
      </w:r>
    </w:p>
    <w:p w:rsidR="00DE2A78" w:rsidRPr="00A52FE4" w:rsidRDefault="00DE2A78" w:rsidP="00E85C3D">
      <w:pPr>
        <w:pStyle w:val="SingleSpacing"/>
        <w:spacing w:before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t>5</w:t>
      </w:r>
      <w:r w:rsidR="00551D33">
        <w:rPr>
          <w:rFonts w:ascii="Arial" w:hAnsi="Arial" w:cs="Arial"/>
          <w:b/>
          <w:sz w:val="22"/>
          <w:szCs w:val="22"/>
        </w:rPr>
        <w:t>.</w:t>
      </w:r>
      <w:r w:rsidRPr="00A52FE4">
        <w:rPr>
          <w:rFonts w:ascii="Arial" w:hAnsi="Arial" w:cs="Arial"/>
          <w:b/>
          <w:sz w:val="22"/>
          <w:szCs w:val="22"/>
        </w:rPr>
        <w:tab/>
      </w:r>
      <w:r w:rsidR="005739CA" w:rsidRPr="00A52FE4">
        <w:rPr>
          <w:rFonts w:ascii="Arial" w:hAnsi="Arial" w:cs="Arial"/>
          <w:b/>
          <w:sz w:val="22"/>
          <w:szCs w:val="22"/>
        </w:rPr>
        <w:t>Timeliness of Reports</w:t>
      </w:r>
    </w:p>
    <w:p w:rsidR="002F048D" w:rsidRPr="00902743" w:rsidRDefault="007B2613" w:rsidP="00E85C3D">
      <w:pPr>
        <w:pStyle w:val="ListParagraph"/>
        <w:tabs>
          <w:tab w:val="left" w:pos="720"/>
          <w:tab w:val="left" w:pos="9180"/>
        </w:tabs>
        <w:spacing w:before="120"/>
        <w:contextualSpacing w:val="0"/>
        <w:rPr>
          <w:rFonts w:ascii="Arial" w:hAnsi="Arial" w:cs="Arial"/>
          <w:sz w:val="22"/>
          <w:szCs w:val="22"/>
          <w:u w:val="single"/>
        </w:rPr>
      </w:pPr>
      <w:r w:rsidRPr="00A52FE4">
        <w:rPr>
          <w:rFonts w:ascii="Arial" w:hAnsi="Arial" w:cs="Arial"/>
          <w:sz w:val="22"/>
          <w:szCs w:val="22"/>
        </w:rPr>
        <w:t xml:space="preserve">The </w:t>
      </w:r>
      <w:r w:rsidR="006A619F">
        <w:rPr>
          <w:rFonts w:ascii="Arial" w:hAnsi="Arial" w:cs="Arial"/>
          <w:sz w:val="22"/>
          <w:szCs w:val="22"/>
        </w:rPr>
        <w:t>g</w:t>
      </w:r>
      <w:r w:rsidRPr="00A52FE4">
        <w:rPr>
          <w:rFonts w:ascii="Arial" w:hAnsi="Arial" w:cs="Arial"/>
          <w:sz w:val="22"/>
          <w:szCs w:val="22"/>
        </w:rPr>
        <w:t>uardian</w:t>
      </w:r>
      <w:r w:rsidR="006A619F">
        <w:rPr>
          <w:rFonts w:ascii="Arial" w:hAnsi="Arial" w:cs="Arial"/>
          <w:sz w:val="22"/>
          <w:szCs w:val="22"/>
        </w:rPr>
        <w:t>/c</w:t>
      </w:r>
      <w:r w:rsidR="005739CA" w:rsidRPr="00A52FE4">
        <w:rPr>
          <w:rFonts w:ascii="Arial" w:hAnsi="Arial" w:cs="Arial"/>
          <w:sz w:val="22"/>
          <w:szCs w:val="22"/>
        </w:rPr>
        <w:t xml:space="preserve">onservator’s </w:t>
      </w:r>
      <w:r w:rsidR="006A619F">
        <w:rPr>
          <w:rFonts w:ascii="Arial" w:hAnsi="Arial" w:cs="Arial"/>
          <w:sz w:val="22"/>
          <w:szCs w:val="22"/>
        </w:rPr>
        <w:t>r</w:t>
      </w:r>
      <w:r w:rsidR="005739CA" w:rsidRPr="00A52FE4">
        <w:rPr>
          <w:rFonts w:ascii="Arial" w:hAnsi="Arial" w:cs="Arial"/>
          <w:sz w:val="22"/>
          <w:szCs w:val="22"/>
        </w:rPr>
        <w:t xml:space="preserve">eports </w:t>
      </w:r>
      <w:r w:rsidR="00A52FE4" w:rsidRPr="00A52FE4">
        <w:rPr>
          <w:rFonts w:ascii="Arial" w:hAnsi="Arial" w:cs="Arial"/>
          <w:sz w:val="22"/>
          <w:szCs w:val="22"/>
        </w:rPr>
        <w:t>[  ]</w:t>
      </w:r>
      <w:r w:rsidR="005739CA" w:rsidRPr="00A52FE4">
        <w:rPr>
          <w:rFonts w:ascii="Arial" w:hAnsi="Arial" w:cs="Arial"/>
          <w:sz w:val="22"/>
          <w:szCs w:val="22"/>
        </w:rPr>
        <w:t xml:space="preserve"> have always been timely or </w:t>
      </w:r>
      <w:r w:rsidR="00C44D8C">
        <w:rPr>
          <w:rFonts w:ascii="Arial" w:hAnsi="Arial" w:cs="Arial"/>
          <w:sz w:val="22"/>
          <w:szCs w:val="22"/>
        </w:rPr>
        <w:t xml:space="preserve"> </w:t>
      </w:r>
      <w:r w:rsidR="00A52FE4" w:rsidRPr="00A52FE4">
        <w:rPr>
          <w:rFonts w:ascii="Arial" w:hAnsi="Arial" w:cs="Arial"/>
          <w:sz w:val="22"/>
          <w:szCs w:val="22"/>
        </w:rPr>
        <w:t>[  ]</w:t>
      </w:r>
      <w:r w:rsidR="005739CA" w:rsidRPr="00A52FE4">
        <w:rPr>
          <w:rFonts w:ascii="Arial" w:hAnsi="Arial" w:cs="Arial"/>
          <w:sz w:val="22"/>
          <w:szCs w:val="22"/>
        </w:rPr>
        <w:t xml:space="preserve"> have not been timely because: </w:t>
      </w:r>
      <w:r w:rsidR="002F048D" w:rsidRPr="00902743">
        <w:rPr>
          <w:rFonts w:ascii="Arial" w:hAnsi="Arial" w:cs="Arial"/>
          <w:sz w:val="22"/>
          <w:szCs w:val="22"/>
          <w:u w:val="single"/>
        </w:rPr>
        <w:tab/>
      </w:r>
    </w:p>
    <w:p w:rsidR="002F048D" w:rsidRDefault="002F048D" w:rsidP="00E85C3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23636">
        <w:rPr>
          <w:rFonts w:ascii="Arial" w:hAnsi="Arial" w:cs="Arial"/>
          <w:sz w:val="22"/>
          <w:szCs w:val="22"/>
          <w:u w:val="single"/>
        </w:rPr>
        <w:tab/>
      </w:r>
    </w:p>
    <w:p w:rsidR="005F4B1B" w:rsidRDefault="005F4B1B" w:rsidP="00E85C3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23636">
        <w:rPr>
          <w:rFonts w:ascii="Arial" w:hAnsi="Arial" w:cs="Arial"/>
          <w:sz w:val="22"/>
          <w:szCs w:val="22"/>
          <w:u w:val="single"/>
        </w:rPr>
        <w:tab/>
      </w:r>
    </w:p>
    <w:p w:rsidR="005F4B1B" w:rsidRDefault="005F4B1B" w:rsidP="00E85C3D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23636">
        <w:rPr>
          <w:rFonts w:ascii="Arial" w:hAnsi="Arial" w:cs="Arial"/>
          <w:sz w:val="22"/>
          <w:szCs w:val="22"/>
          <w:u w:val="single"/>
        </w:rPr>
        <w:tab/>
      </w:r>
    </w:p>
    <w:p w:rsidR="00DE2A78" w:rsidRPr="00A52FE4" w:rsidRDefault="005739CA" w:rsidP="005F4B1B">
      <w:pPr>
        <w:pStyle w:val="SingleSpacing"/>
        <w:numPr>
          <w:ilvl w:val="0"/>
          <w:numId w:val="5"/>
        </w:numPr>
        <w:tabs>
          <w:tab w:val="center" w:pos="720"/>
        </w:tabs>
        <w:spacing w:before="120" w:line="240" w:lineRule="auto"/>
        <w:ind w:hanging="720"/>
        <w:rPr>
          <w:rFonts w:ascii="Arial" w:hAnsi="Arial" w:cs="Arial"/>
          <w:b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lastRenderedPageBreak/>
        <w:t>Monitoring by Other Agencies</w:t>
      </w:r>
    </w:p>
    <w:p w:rsidR="002F048D" w:rsidRPr="00902743" w:rsidRDefault="00E85C3D" w:rsidP="00E85C3D">
      <w:pPr>
        <w:pStyle w:val="ListParagraph"/>
        <w:tabs>
          <w:tab w:val="left" w:pos="720"/>
          <w:tab w:val="left" w:pos="9180"/>
        </w:tabs>
        <w:spacing w:before="120"/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Who must g</w:t>
      </w:r>
      <w:r w:rsidR="007B2613" w:rsidRPr="00A52FE4">
        <w:rPr>
          <w:rFonts w:ascii="Arial" w:hAnsi="Arial" w:cs="Arial"/>
          <w:sz w:val="22"/>
          <w:szCs w:val="22"/>
        </w:rPr>
        <w:t>uardian</w:t>
      </w:r>
      <w:r w:rsidR="007F2190" w:rsidRPr="00A52FE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c</w:t>
      </w:r>
      <w:r w:rsidR="007F2190" w:rsidRPr="00A52FE4">
        <w:rPr>
          <w:rFonts w:ascii="Arial" w:hAnsi="Arial" w:cs="Arial"/>
          <w:sz w:val="22"/>
          <w:szCs w:val="22"/>
        </w:rPr>
        <w:t xml:space="preserve">onservator </w:t>
      </w:r>
      <w:r w:rsidR="005739CA" w:rsidRPr="00A52FE4">
        <w:rPr>
          <w:rFonts w:ascii="Arial" w:hAnsi="Arial" w:cs="Arial"/>
          <w:sz w:val="22"/>
          <w:szCs w:val="22"/>
        </w:rPr>
        <w:t xml:space="preserve">report to on behalf of the </w:t>
      </w:r>
      <w:r w:rsidR="00551D33">
        <w:rPr>
          <w:rFonts w:ascii="Arial" w:hAnsi="Arial" w:cs="Arial"/>
          <w:sz w:val="22"/>
          <w:szCs w:val="22"/>
        </w:rPr>
        <w:t>Individual</w:t>
      </w:r>
      <w:r w:rsidR="005739CA" w:rsidRPr="00A52FE4">
        <w:rPr>
          <w:rFonts w:ascii="Arial" w:hAnsi="Arial" w:cs="Arial"/>
          <w:sz w:val="22"/>
          <w:szCs w:val="22"/>
        </w:rPr>
        <w:t xml:space="preserve"> (</w:t>
      </w:r>
      <w:r w:rsidR="005739CA" w:rsidRPr="00551D33">
        <w:rPr>
          <w:rFonts w:ascii="Arial" w:hAnsi="Arial" w:cs="Arial"/>
          <w:i/>
          <w:sz w:val="22"/>
          <w:szCs w:val="22"/>
        </w:rPr>
        <w:t xml:space="preserve">List other agencies involved in </w:t>
      </w:r>
      <w:r w:rsidR="00551D33" w:rsidRPr="00551D33">
        <w:rPr>
          <w:rFonts w:ascii="Arial" w:hAnsi="Arial" w:cs="Arial"/>
          <w:i/>
          <w:sz w:val="22"/>
          <w:szCs w:val="22"/>
        </w:rPr>
        <w:t>Individual</w:t>
      </w:r>
      <w:r w:rsidR="005739CA" w:rsidRPr="00551D33">
        <w:rPr>
          <w:rFonts w:ascii="Arial" w:hAnsi="Arial" w:cs="Arial"/>
          <w:i/>
          <w:sz w:val="22"/>
          <w:szCs w:val="22"/>
        </w:rPr>
        <w:t>’s care</w:t>
      </w:r>
      <w:r w:rsidR="005739CA" w:rsidRPr="00A52FE4">
        <w:rPr>
          <w:rFonts w:ascii="Arial" w:hAnsi="Arial" w:cs="Arial"/>
          <w:sz w:val="22"/>
          <w:szCs w:val="22"/>
        </w:rPr>
        <w:t>):</w:t>
      </w:r>
      <w:r w:rsidR="002F048D" w:rsidRPr="003440CA">
        <w:rPr>
          <w:rFonts w:ascii="Arial" w:hAnsi="Arial" w:cs="Arial"/>
          <w:sz w:val="22"/>
          <w:szCs w:val="22"/>
        </w:rPr>
        <w:t xml:space="preserve"> </w:t>
      </w:r>
      <w:r w:rsidR="002F048D" w:rsidRPr="00902743">
        <w:rPr>
          <w:rFonts w:ascii="Arial" w:hAnsi="Arial" w:cs="Arial"/>
          <w:sz w:val="22"/>
          <w:szCs w:val="22"/>
          <w:u w:val="single"/>
        </w:rPr>
        <w:tab/>
      </w:r>
    </w:p>
    <w:p w:rsidR="002F048D" w:rsidRDefault="002F048D" w:rsidP="002B7277">
      <w:pPr>
        <w:tabs>
          <w:tab w:val="left" w:pos="9180"/>
        </w:tabs>
        <w:spacing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23636">
        <w:rPr>
          <w:rFonts w:ascii="Arial" w:hAnsi="Arial" w:cs="Arial"/>
          <w:sz w:val="22"/>
          <w:szCs w:val="22"/>
          <w:u w:val="single"/>
        </w:rPr>
        <w:tab/>
      </w:r>
    </w:p>
    <w:p w:rsidR="002F048D" w:rsidRDefault="002F048D" w:rsidP="002B7277">
      <w:pPr>
        <w:tabs>
          <w:tab w:val="left" w:pos="9180"/>
        </w:tabs>
        <w:spacing w:after="120"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2F11BE" w:rsidRPr="00A52FE4" w:rsidRDefault="00DE2A78" w:rsidP="002B7277">
      <w:pPr>
        <w:pStyle w:val="SingleSpacing"/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 w:rsidRPr="00A52FE4">
        <w:rPr>
          <w:rFonts w:ascii="Arial" w:hAnsi="Arial" w:cs="Arial"/>
          <w:b/>
          <w:sz w:val="22"/>
          <w:szCs w:val="22"/>
        </w:rPr>
        <w:t>7</w:t>
      </w:r>
      <w:r w:rsidR="00551D33">
        <w:rPr>
          <w:rFonts w:ascii="Arial" w:hAnsi="Arial" w:cs="Arial"/>
          <w:b/>
          <w:sz w:val="22"/>
          <w:szCs w:val="22"/>
        </w:rPr>
        <w:t>.</w:t>
      </w:r>
      <w:r w:rsidRPr="00A52FE4">
        <w:rPr>
          <w:rFonts w:ascii="Arial" w:hAnsi="Arial" w:cs="Arial"/>
          <w:b/>
          <w:sz w:val="22"/>
          <w:szCs w:val="22"/>
        </w:rPr>
        <w:tab/>
      </w:r>
      <w:r w:rsidR="002F11BE" w:rsidRPr="00A52FE4">
        <w:rPr>
          <w:rFonts w:ascii="Arial" w:hAnsi="Arial" w:cs="Arial"/>
          <w:b/>
          <w:sz w:val="22"/>
          <w:szCs w:val="22"/>
        </w:rPr>
        <w:t>Allegations Against the Guardian/Conservator</w:t>
      </w:r>
    </w:p>
    <w:p w:rsidR="002F048D" w:rsidRPr="00902743" w:rsidRDefault="002F11BE" w:rsidP="002B7277">
      <w:pPr>
        <w:pStyle w:val="SingleSpacing"/>
        <w:tabs>
          <w:tab w:val="right" w:pos="9180"/>
        </w:tabs>
        <w:spacing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A52FE4">
        <w:rPr>
          <w:rFonts w:ascii="Arial" w:hAnsi="Arial" w:cs="Arial"/>
          <w:b/>
          <w:sz w:val="22"/>
          <w:szCs w:val="22"/>
        </w:rPr>
        <w:tab/>
      </w:r>
      <w:r w:rsidR="002F048D" w:rsidRPr="00451884">
        <w:rPr>
          <w:rFonts w:ascii="Arial" w:hAnsi="Arial" w:cs="Arial"/>
          <w:sz w:val="22"/>
          <w:szCs w:val="22"/>
        </w:rPr>
        <w:t>T</w:t>
      </w:r>
      <w:r w:rsidR="00451884" w:rsidRPr="00451884">
        <w:rPr>
          <w:rFonts w:ascii="Arial" w:hAnsi="Arial" w:cs="Arial"/>
          <w:sz w:val="22"/>
          <w:szCs w:val="22"/>
        </w:rPr>
        <w:t>h</w:t>
      </w:r>
      <w:r w:rsidRPr="00451884">
        <w:rPr>
          <w:rFonts w:ascii="Arial" w:hAnsi="Arial" w:cs="Arial"/>
          <w:sz w:val="22"/>
          <w:szCs w:val="22"/>
        </w:rPr>
        <w:t>e</w:t>
      </w:r>
      <w:r w:rsidRPr="00A52FE4">
        <w:rPr>
          <w:rFonts w:ascii="Arial" w:hAnsi="Arial" w:cs="Arial"/>
          <w:sz w:val="22"/>
          <w:szCs w:val="22"/>
        </w:rPr>
        <w:t xml:space="preserve">re have been </w:t>
      </w:r>
      <w:r w:rsidR="00C44D8C" w:rsidRPr="00A52FE4">
        <w:rPr>
          <w:rFonts w:ascii="Arial" w:hAnsi="Arial" w:cs="Arial"/>
          <w:sz w:val="22"/>
          <w:szCs w:val="22"/>
        </w:rPr>
        <w:t>[</w:t>
      </w:r>
      <w:r w:rsidR="00A52FE4" w:rsidRPr="00A52FE4">
        <w:rPr>
          <w:rFonts w:ascii="Arial" w:hAnsi="Arial" w:cs="Arial"/>
          <w:sz w:val="22"/>
          <w:szCs w:val="22"/>
        </w:rPr>
        <w:t xml:space="preserve">  ]</w:t>
      </w:r>
      <w:r w:rsidRPr="00A52FE4">
        <w:rPr>
          <w:rFonts w:ascii="Arial" w:hAnsi="Arial" w:cs="Arial"/>
          <w:sz w:val="22"/>
          <w:szCs w:val="22"/>
        </w:rPr>
        <w:t xml:space="preserve"> </w:t>
      </w:r>
      <w:r w:rsidRPr="003440CA">
        <w:rPr>
          <w:rFonts w:ascii="Arial" w:hAnsi="Arial" w:cs="Arial"/>
          <w:b/>
          <w:sz w:val="22"/>
          <w:szCs w:val="22"/>
        </w:rPr>
        <w:t>no</w:t>
      </w:r>
      <w:r w:rsidRPr="00A52FE4">
        <w:rPr>
          <w:rFonts w:ascii="Arial" w:hAnsi="Arial" w:cs="Arial"/>
          <w:sz w:val="22"/>
          <w:szCs w:val="22"/>
        </w:rPr>
        <w:t xml:space="preserve"> allegations of fraud, abuse, neglect, or br</w:t>
      </w:r>
      <w:r w:rsidR="006A619F">
        <w:rPr>
          <w:rFonts w:ascii="Arial" w:hAnsi="Arial" w:cs="Arial"/>
          <w:sz w:val="22"/>
          <w:szCs w:val="22"/>
        </w:rPr>
        <w:t>each of fiduciary duty against guardian/c</w:t>
      </w:r>
      <w:r w:rsidRPr="00A52FE4">
        <w:rPr>
          <w:rFonts w:ascii="Arial" w:hAnsi="Arial" w:cs="Arial"/>
          <w:sz w:val="22"/>
          <w:szCs w:val="22"/>
        </w:rPr>
        <w:t xml:space="preserve">onservator or  </w:t>
      </w:r>
      <w:r w:rsidR="00A52FE4" w:rsidRPr="00A52FE4">
        <w:rPr>
          <w:rFonts w:ascii="Arial" w:hAnsi="Arial" w:cs="Arial"/>
          <w:sz w:val="22"/>
          <w:szCs w:val="22"/>
        </w:rPr>
        <w:t>[  ]</w:t>
      </w:r>
      <w:r w:rsidRPr="00A52FE4">
        <w:rPr>
          <w:rFonts w:ascii="Arial" w:hAnsi="Arial" w:cs="Arial"/>
          <w:sz w:val="22"/>
          <w:szCs w:val="22"/>
        </w:rPr>
        <w:t xml:space="preserve"> allegations of fraud, abuse, neglect, or br</w:t>
      </w:r>
      <w:r w:rsidR="006A619F">
        <w:rPr>
          <w:rFonts w:ascii="Arial" w:hAnsi="Arial" w:cs="Arial"/>
          <w:sz w:val="22"/>
          <w:szCs w:val="22"/>
        </w:rPr>
        <w:t>each of fiduciary duty against g</w:t>
      </w:r>
      <w:r w:rsidRPr="00A52FE4">
        <w:rPr>
          <w:rFonts w:ascii="Arial" w:hAnsi="Arial" w:cs="Arial"/>
          <w:sz w:val="22"/>
          <w:szCs w:val="22"/>
        </w:rPr>
        <w:t>uardian/</w:t>
      </w:r>
      <w:r w:rsidR="006A619F">
        <w:rPr>
          <w:rFonts w:ascii="Arial" w:hAnsi="Arial" w:cs="Arial"/>
          <w:sz w:val="22"/>
          <w:szCs w:val="22"/>
        </w:rPr>
        <w:t>c</w:t>
      </w:r>
      <w:r w:rsidRPr="00A52FE4">
        <w:rPr>
          <w:rFonts w:ascii="Arial" w:hAnsi="Arial" w:cs="Arial"/>
          <w:sz w:val="22"/>
          <w:szCs w:val="22"/>
        </w:rPr>
        <w:t>onservator. If there have been allegations please explain:</w:t>
      </w:r>
      <w:r w:rsidR="002F048D" w:rsidRPr="002F048D">
        <w:rPr>
          <w:rFonts w:ascii="Arial" w:hAnsi="Arial" w:cs="Arial"/>
          <w:sz w:val="22"/>
          <w:szCs w:val="22"/>
          <w:u w:val="single"/>
        </w:rPr>
        <w:t xml:space="preserve"> </w:t>
      </w:r>
      <w:r w:rsidR="002F048D" w:rsidRPr="00902743">
        <w:rPr>
          <w:rFonts w:ascii="Arial" w:hAnsi="Arial" w:cs="Arial"/>
          <w:sz w:val="22"/>
          <w:szCs w:val="22"/>
          <w:u w:val="single"/>
        </w:rPr>
        <w:tab/>
      </w:r>
    </w:p>
    <w:p w:rsidR="002F048D" w:rsidRDefault="002F048D" w:rsidP="002B7277">
      <w:pPr>
        <w:tabs>
          <w:tab w:val="left" w:pos="9180"/>
        </w:tabs>
        <w:spacing w:line="340" w:lineRule="atLeast"/>
        <w:ind w:left="720"/>
        <w:rPr>
          <w:rFonts w:ascii="Arial" w:hAnsi="Arial" w:cs="Arial"/>
          <w:sz w:val="22"/>
          <w:szCs w:val="22"/>
          <w:u w:val="single"/>
        </w:rPr>
      </w:pPr>
      <w:r w:rsidRPr="00723636">
        <w:rPr>
          <w:rFonts w:ascii="Arial" w:hAnsi="Arial" w:cs="Arial"/>
          <w:sz w:val="22"/>
          <w:szCs w:val="22"/>
          <w:u w:val="single"/>
        </w:rPr>
        <w:tab/>
      </w:r>
    </w:p>
    <w:p w:rsidR="00B02283" w:rsidRPr="00E42832" w:rsidRDefault="0019205E" w:rsidP="00E42832">
      <w:pPr>
        <w:pStyle w:val="SingleSpacing"/>
        <w:numPr>
          <w:ilvl w:val="0"/>
          <w:numId w:val="6"/>
        </w:numPr>
        <w:spacing w:before="120" w:after="120" w:line="240" w:lineRule="auto"/>
        <w:ind w:hanging="720"/>
        <w:rPr>
          <w:rFonts w:ascii="Arial" w:hAnsi="Arial" w:cs="Arial"/>
          <w:b/>
          <w:sz w:val="22"/>
          <w:szCs w:val="22"/>
        </w:rPr>
      </w:pPr>
      <w:r w:rsidRPr="00E42832">
        <w:rPr>
          <w:rFonts w:ascii="Arial" w:hAnsi="Arial" w:cs="Arial"/>
          <w:b/>
          <w:sz w:val="22"/>
          <w:szCs w:val="22"/>
        </w:rPr>
        <w:t>Estate Information</w:t>
      </w:r>
    </w:p>
    <w:p w:rsidR="0019205E" w:rsidRDefault="00E85C3D" w:rsidP="002B7277">
      <w:pPr>
        <w:pStyle w:val="SingleSpacing"/>
        <w:tabs>
          <w:tab w:val="right" w:pos="9090"/>
        </w:tabs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Individual’s </w:t>
      </w:r>
      <w:r w:rsidR="0019205E">
        <w:rPr>
          <w:rFonts w:ascii="Arial" w:hAnsi="Arial" w:cs="Arial"/>
          <w:sz w:val="22"/>
          <w:szCs w:val="22"/>
        </w:rPr>
        <w:t>monthly income</w:t>
      </w:r>
      <w:r>
        <w:rPr>
          <w:rFonts w:ascii="Arial" w:hAnsi="Arial" w:cs="Arial"/>
          <w:sz w:val="22"/>
          <w:szCs w:val="22"/>
        </w:rPr>
        <w:t xml:space="preserve"> </w:t>
      </w:r>
      <w:r w:rsidR="00D65995">
        <w:rPr>
          <w:rFonts w:ascii="Arial" w:hAnsi="Arial" w:cs="Arial"/>
          <w:sz w:val="22"/>
          <w:szCs w:val="22"/>
          <w:u w:val="single"/>
        </w:rPr>
        <w:tab/>
      </w:r>
    </w:p>
    <w:p w:rsidR="0019205E" w:rsidRPr="0019205E" w:rsidRDefault="0019205E" w:rsidP="002B7277">
      <w:pPr>
        <w:pStyle w:val="SingleSpacing"/>
        <w:tabs>
          <w:tab w:val="right" w:pos="909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19205E">
        <w:rPr>
          <w:rFonts w:ascii="Arial" w:hAnsi="Arial" w:cs="Arial"/>
          <w:sz w:val="22"/>
          <w:szCs w:val="22"/>
        </w:rPr>
        <w:t>The value of property in the estate</w:t>
      </w:r>
      <w:r w:rsidR="00C44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2283" w:rsidRDefault="00B02283" w:rsidP="002B7277">
      <w:pPr>
        <w:pStyle w:val="SingleSpacing"/>
        <w:tabs>
          <w:tab w:val="right" w:pos="9090"/>
        </w:tabs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bond amount currently in place is $</w:t>
      </w:r>
      <w:r w:rsidR="00D65995">
        <w:rPr>
          <w:rFonts w:ascii="Arial" w:hAnsi="Arial" w:cs="Arial"/>
          <w:sz w:val="22"/>
          <w:szCs w:val="22"/>
          <w:u w:val="single"/>
        </w:rPr>
        <w:tab/>
      </w:r>
    </w:p>
    <w:p w:rsidR="0019205E" w:rsidRPr="0083788D" w:rsidRDefault="0019205E" w:rsidP="002B7277">
      <w:pPr>
        <w:tabs>
          <w:tab w:val="right" w:pos="9090"/>
        </w:tabs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The total balance of assets in blocked accounts is $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9205E" w:rsidRPr="00FF2FA2" w:rsidRDefault="0019205E" w:rsidP="002B7277">
      <w:pPr>
        <w:tabs>
          <w:tab w:val="right" w:pos="9090"/>
        </w:tabs>
        <w:overflowPunct/>
        <w:autoSpaceDE/>
        <w:autoSpaceDN/>
        <w:adjustRightInd/>
        <w:spacing w:line="36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balance of assets in unblocked accounts is $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11BE" w:rsidRPr="00E42832" w:rsidRDefault="002F11BE" w:rsidP="00E42832">
      <w:pPr>
        <w:pStyle w:val="SingleSpacing"/>
        <w:numPr>
          <w:ilvl w:val="0"/>
          <w:numId w:val="6"/>
        </w:numPr>
        <w:spacing w:after="120" w:line="240" w:lineRule="auto"/>
        <w:ind w:hanging="720"/>
        <w:rPr>
          <w:rFonts w:ascii="Arial" w:hAnsi="Arial" w:cs="Arial"/>
          <w:b/>
          <w:sz w:val="22"/>
          <w:szCs w:val="22"/>
        </w:rPr>
      </w:pPr>
      <w:r w:rsidRPr="00E42832">
        <w:rPr>
          <w:rFonts w:ascii="Arial" w:hAnsi="Arial" w:cs="Arial"/>
          <w:b/>
          <w:sz w:val="22"/>
          <w:szCs w:val="22"/>
        </w:rPr>
        <w:t xml:space="preserve">Authority of </w:t>
      </w:r>
      <w:r w:rsidR="0019205E" w:rsidRPr="00E42832">
        <w:rPr>
          <w:rFonts w:ascii="Arial" w:hAnsi="Arial" w:cs="Arial"/>
          <w:b/>
          <w:sz w:val="22"/>
          <w:szCs w:val="22"/>
        </w:rPr>
        <w:t>Guardian/</w:t>
      </w:r>
      <w:r w:rsidR="00B02283" w:rsidRPr="00E42832">
        <w:rPr>
          <w:rFonts w:ascii="Arial" w:hAnsi="Arial" w:cs="Arial"/>
          <w:b/>
          <w:sz w:val="22"/>
          <w:szCs w:val="22"/>
        </w:rPr>
        <w:t>Conservator</w:t>
      </w:r>
      <w:r w:rsidRPr="00E42832">
        <w:rPr>
          <w:rFonts w:ascii="Arial" w:hAnsi="Arial" w:cs="Arial"/>
          <w:b/>
          <w:sz w:val="22"/>
          <w:szCs w:val="22"/>
        </w:rPr>
        <w:t xml:space="preserve"> </w:t>
      </w:r>
    </w:p>
    <w:p w:rsidR="00C50DCD" w:rsidRDefault="00C50DCD" w:rsidP="00C50DCD">
      <w:pPr>
        <w:pStyle w:val="SingleSpacing"/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Guardian/Conservator’s authority should be terminated upon discharge.</w:t>
      </w:r>
    </w:p>
    <w:p w:rsidR="002F11BE" w:rsidRDefault="0019205E" w:rsidP="00C50DCD">
      <w:pPr>
        <w:pStyle w:val="SingleSpacing"/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A52FE4">
        <w:rPr>
          <w:rFonts w:ascii="Arial" w:hAnsi="Arial" w:cs="Arial"/>
          <w:sz w:val="22"/>
          <w:szCs w:val="22"/>
        </w:rPr>
        <w:t>[  ]</w:t>
      </w:r>
      <w:r w:rsidR="00E85C3D">
        <w:rPr>
          <w:rFonts w:ascii="Arial" w:hAnsi="Arial" w:cs="Arial"/>
          <w:sz w:val="22"/>
          <w:szCs w:val="22"/>
        </w:rPr>
        <w:tab/>
        <w:t>The powers of the guardian and/or c</w:t>
      </w:r>
      <w:r>
        <w:rPr>
          <w:rFonts w:ascii="Arial" w:hAnsi="Arial" w:cs="Arial"/>
          <w:sz w:val="22"/>
          <w:szCs w:val="22"/>
        </w:rPr>
        <w:t xml:space="preserve">onservator should remain the same because there have been no substantial changes to the </w:t>
      </w:r>
      <w:r w:rsidR="00551D33">
        <w:rPr>
          <w:rFonts w:ascii="Arial" w:hAnsi="Arial" w:cs="Arial"/>
          <w:sz w:val="22"/>
          <w:szCs w:val="22"/>
        </w:rPr>
        <w:t>Individual</w:t>
      </w:r>
      <w:r w:rsidR="00E85C3D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ability to manage </w:t>
      </w:r>
      <w:r w:rsidR="00E85C3D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affairs.  </w:t>
      </w:r>
    </w:p>
    <w:p w:rsidR="0019205E" w:rsidRPr="00FF2FA2" w:rsidRDefault="0019205E" w:rsidP="00E85C3D">
      <w:pPr>
        <w:tabs>
          <w:tab w:val="left" w:pos="360"/>
          <w:tab w:val="left" w:pos="1080"/>
          <w:tab w:val="right" w:pos="9180"/>
        </w:tabs>
        <w:overflowPunct/>
        <w:autoSpaceDE/>
        <w:autoSpaceDN/>
        <w:adjustRightInd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A52FE4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Due to a change in the </w:t>
      </w:r>
      <w:r w:rsidR="00551D33">
        <w:rPr>
          <w:rFonts w:ascii="Arial" w:hAnsi="Arial" w:cs="Arial"/>
          <w:sz w:val="22"/>
          <w:szCs w:val="22"/>
        </w:rPr>
        <w:t>Individual</w:t>
      </w:r>
      <w:r>
        <w:rPr>
          <w:rFonts w:ascii="Arial" w:hAnsi="Arial" w:cs="Arial"/>
          <w:sz w:val="22"/>
          <w:szCs w:val="22"/>
        </w:rPr>
        <w:t>’s ability to manage his/her affairs, the scope of the guardian’s and/or conservator’s authority should be changed as follows:</w:t>
      </w:r>
      <w:r w:rsidRPr="0019205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9205E" w:rsidRPr="00FF2FA2" w:rsidRDefault="0019205E" w:rsidP="00E85C3D">
      <w:pPr>
        <w:tabs>
          <w:tab w:val="left" w:pos="9180"/>
        </w:tabs>
        <w:suppressAutoHyphens/>
        <w:overflowPunct/>
        <w:autoSpaceDE/>
        <w:autoSpaceDN/>
        <w:adjustRightInd/>
        <w:spacing w:line="360" w:lineRule="atLeast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:rsidR="0019205E" w:rsidRDefault="0019205E" w:rsidP="00E85C3D">
      <w:pPr>
        <w:tabs>
          <w:tab w:val="left" w:pos="9180"/>
        </w:tabs>
        <w:suppressAutoHyphens/>
        <w:overflowPunct/>
        <w:autoSpaceDE/>
        <w:autoSpaceDN/>
        <w:adjustRightInd/>
        <w:spacing w:after="120" w:line="360" w:lineRule="atLeast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:rsidR="007B2613" w:rsidRDefault="007B2613" w:rsidP="00551D33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22"/>
          <w:szCs w:val="22"/>
        </w:rPr>
      </w:pPr>
      <w:r w:rsidRPr="00A52FE4">
        <w:rPr>
          <w:rFonts w:ascii="Arial" w:hAnsi="Arial" w:cs="Arial"/>
          <w:sz w:val="22"/>
          <w:szCs w:val="22"/>
        </w:rPr>
        <w:t>The Guardian</w:t>
      </w:r>
      <w:r w:rsidR="00551D33">
        <w:rPr>
          <w:rFonts w:ascii="Arial" w:hAnsi="Arial" w:cs="Arial"/>
          <w:sz w:val="22"/>
          <w:szCs w:val="22"/>
        </w:rPr>
        <w:t>/Conservator</w:t>
      </w:r>
      <w:r w:rsidRPr="00A52FE4">
        <w:rPr>
          <w:rFonts w:ascii="Arial" w:hAnsi="Arial" w:cs="Arial"/>
          <w:sz w:val="22"/>
          <w:szCs w:val="22"/>
        </w:rPr>
        <w:t xml:space="preserve"> requests that the court enter an Order as follows:</w:t>
      </w:r>
    </w:p>
    <w:p w:rsidR="004162B4" w:rsidRDefault="004162B4" w:rsidP="004162B4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 w:rsidRPr="00A52FE4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Co Guardian/Conservator or Successor Guardian Conservator</w:t>
      </w:r>
    </w:p>
    <w:p w:rsidR="004162B4" w:rsidRDefault="004162B4" w:rsidP="004162B4">
      <w:pPr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Does not apply.</w:t>
      </w:r>
    </w:p>
    <w:p w:rsidR="004162B4" w:rsidRPr="003440CA" w:rsidRDefault="004162B4" w:rsidP="004162B4">
      <w:pPr>
        <w:tabs>
          <w:tab w:val="left" w:pos="810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Appoint </w:t>
      </w:r>
      <w:r>
        <w:rPr>
          <w:rFonts w:ascii="Arial" w:hAnsi="Arial" w:cs="Arial"/>
          <w:i/>
          <w:sz w:val="22"/>
          <w:szCs w:val="22"/>
        </w:rPr>
        <w:t xml:space="preserve">(Name)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 w:rsidR="00C44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co- guardian/conservator with the same powers listed in the </w:t>
      </w:r>
      <w:r w:rsidRPr="00AF2C34">
        <w:rPr>
          <w:rFonts w:ascii="Arial" w:hAnsi="Arial" w:cs="Arial"/>
          <w:i/>
          <w:sz w:val="22"/>
          <w:szCs w:val="22"/>
        </w:rPr>
        <w:t>Order Appointing Guardian/Conservator</w:t>
      </w:r>
      <w:r>
        <w:rPr>
          <w:rFonts w:ascii="Arial" w:hAnsi="Arial" w:cs="Arial"/>
          <w:sz w:val="22"/>
          <w:szCs w:val="22"/>
        </w:rPr>
        <w:t xml:space="preserve"> dated</w:t>
      </w:r>
      <w:r w:rsidR="00C44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44D8C">
        <w:rPr>
          <w:rFonts w:ascii="Arial" w:hAnsi="Arial" w:cs="Arial"/>
          <w:sz w:val="22"/>
          <w:szCs w:val="22"/>
        </w:rPr>
        <w:t>.</w:t>
      </w:r>
    </w:p>
    <w:p w:rsidR="004162B4" w:rsidRDefault="004162B4" w:rsidP="00C44D8C">
      <w:pPr>
        <w:tabs>
          <w:tab w:val="left" w:pos="5760"/>
          <w:tab w:val="left" w:pos="9270"/>
        </w:tabs>
        <w:overflowPunct/>
        <w:autoSpaceDE/>
        <w:autoSpaceDN/>
        <w:adjustRightInd/>
        <w:spacing w:after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AF2C34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Appoint </w:t>
      </w:r>
      <w:r>
        <w:rPr>
          <w:rFonts w:ascii="Arial" w:hAnsi="Arial" w:cs="Arial"/>
          <w:i/>
          <w:sz w:val="22"/>
          <w:szCs w:val="22"/>
        </w:rPr>
        <w:t xml:space="preserve">(Name)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 w:rsidR="00C44D8C"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successor guardian/conservator with the same powers listed in the </w:t>
      </w:r>
      <w:r w:rsidRPr="003440CA">
        <w:rPr>
          <w:rFonts w:ascii="Arial" w:hAnsi="Arial" w:cs="Arial"/>
          <w:i/>
          <w:sz w:val="22"/>
          <w:szCs w:val="22"/>
        </w:rPr>
        <w:t>Order Appointing Guardian/Conservator</w:t>
      </w:r>
      <w:r>
        <w:rPr>
          <w:rFonts w:ascii="Arial" w:hAnsi="Arial" w:cs="Arial"/>
          <w:sz w:val="22"/>
          <w:szCs w:val="22"/>
        </w:rPr>
        <w:t xml:space="preserve"> dated</w:t>
      </w:r>
      <w:r w:rsidR="00C44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3440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F2C34">
        <w:rPr>
          <w:rFonts w:ascii="Arial" w:hAnsi="Arial" w:cs="Arial"/>
          <w:sz w:val="22"/>
          <w:szCs w:val="22"/>
        </w:rPr>
        <w:t>The successor guardian/</w:t>
      </w:r>
      <w:r w:rsidR="00C44D8C">
        <w:rPr>
          <w:rFonts w:ascii="Arial" w:hAnsi="Arial" w:cs="Arial"/>
          <w:sz w:val="22"/>
          <w:szCs w:val="22"/>
        </w:rPr>
        <w:t xml:space="preserve"> </w:t>
      </w:r>
      <w:r w:rsidRPr="00AF2C34">
        <w:rPr>
          <w:rFonts w:ascii="Arial" w:hAnsi="Arial" w:cs="Arial"/>
          <w:sz w:val="22"/>
          <w:szCs w:val="22"/>
        </w:rPr>
        <w:t xml:space="preserve">conservator will serve when </w:t>
      </w:r>
      <w:r w:rsidRPr="00AF2C34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list event that triggers successor’s service):</w:t>
      </w:r>
      <w:r w:rsidR="00C44D8C">
        <w:rPr>
          <w:rFonts w:ascii="Arial" w:hAnsi="Arial" w:cs="Arial"/>
          <w:i/>
          <w:sz w:val="22"/>
          <w:szCs w:val="22"/>
        </w:rPr>
        <w:t xml:space="preserve"> </w:t>
      </w:r>
    </w:p>
    <w:p w:rsidR="004162B4" w:rsidRPr="00AF2C34" w:rsidRDefault="004162B4" w:rsidP="004162B4">
      <w:pPr>
        <w:tabs>
          <w:tab w:val="left" w:pos="9270"/>
        </w:tabs>
        <w:overflowPunct/>
        <w:autoSpaceDE/>
        <w:autoSpaceDN/>
        <w:adjustRightInd/>
        <w:spacing w:after="120"/>
        <w:ind w:left="108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5F4B1B" w:rsidRDefault="005F4B1B" w:rsidP="00551D3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2"/>
          <w:szCs w:val="22"/>
        </w:rPr>
      </w:pPr>
    </w:p>
    <w:p w:rsidR="00551D33" w:rsidRDefault="004162B4" w:rsidP="005F4B1B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r w:rsidR="00551D33">
        <w:rPr>
          <w:rFonts w:ascii="Arial" w:hAnsi="Arial" w:cs="Arial"/>
          <w:b/>
          <w:sz w:val="22"/>
          <w:szCs w:val="22"/>
        </w:rPr>
        <w:t>.</w:t>
      </w:r>
      <w:r w:rsidR="00A136A9" w:rsidRPr="00A52FE4">
        <w:rPr>
          <w:rFonts w:ascii="Arial" w:hAnsi="Arial" w:cs="Arial"/>
          <w:b/>
          <w:sz w:val="22"/>
          <w:szCs w:val="22"/>
        </w:rPr>
        <w:tab/>
      </w:r>
      <w:r w:rsidR="00A52FE4" w:rsidRPr="00A52FE4">
        <w:rPr>
          <w:rFonts w:ascii="Arial" w:hAnsi="Arial" w:cs="Arial"/>
          <w:b/>
          <w:sz w:val="22"/>
          <w:szCs w:val="22"/>
        </w:rPr>
        <w:t>[  ]</w:t>
      </w:r>
      <w:r w:rsidR="00DE2A78" w:rsidRPr="00A52FE4">
        <w:rPr>
          <w:rFonts w:ascii="Arial" w:hAnsi="Arial" w:cs="Arial"/>
          <w:b/>
          <w:sz w:val="22"/>
          <w:szCs w:val="22"/>
        </w:rPr>
        <w:tab/>
      </w:r>
      <w:r w:rsidR="007B2613" w:rsidRPr="00A52FE4">
        <w:rPr>
          <w:rFonts w:ascii="Arial" w:hAnsi="Arial" w:cs="Arial"/>
          <w:b/>
          <w:sz w:val="22"/>
          <w:szCs w:val="22"/>
        </w:rPr>
        <w:t xml:space="preserve">Approval of </w:t>
      </w:r>
      <w:r w:rsidR="00F357A3" w:rsidRPr="00A52FE4">
        <w:rPr>
          <w:rFonts w:ascii="Arial" w:hAnsi="Arial" w:cs="Arial"/>
          <w:b/>
          <w:sz w:val="22"/>
          <w:szCs w:val="22"/>
        </w:rPr>
        <w:t>Report</w:t>
      </w:r>
      <w:r w:rsidR="002B7277">
        <w:rPr>
          <w:rFonts w:ascii="Arial" w:hAnsi="Arial" w:cs="Arial"/>
          <w:b/>
          <w:sz w:val="22"/>
          <w:szCs w:val="22"/>
        </w:rPr>
        <w:t xml:space="preserve">: </w:t>
      </w:r>
      <w:r w:rsidR="005F4B1B">
        <w:rPr>
          <w:rFonts w:ascii="Arial" w:hAnsi="Arial" w:cs="Arial"/>
          <w:b/>
          <w:sz w:val="22"/>
          <w:szCs w:val="22"/>
        </w:rPr>
        <w:t xml:space="preserve"> </w:t>
      </w:r>
      <w:r w:rsidR="007B2613" w:rsidRPr="00A52FE4">
        <w:rPr>
          <w:rFonts w:ascii="Arial" w:hAnsi="Arial" w:cs="Arial"/>
          <w:sz w:val="22"/>
          <w:szCs w:val="22"/>
        </w:rPr>
        <w:t xml:space="preserve">Approving this proposed </w:t>
      </w:r>
      <w:r w:rsidR="006A619F">
        <w:rPr>
          <w:rFonts w:ascii="Arial" w:hAnsi="Arial" w:cs="Arial"/>
          <w:sz w:val="22"/>
          <w:szCs w:val="22"/>
        </w:rPr>
        <w:t>report of guardian/c</w:t>
      </w:r>
      <w:r w:rsidR="00F357A3" w:rsidRPr="00A52FE4">
        <w:rPr>
          <w:rFonts w:ascii="Arial" w:hAnsi="Arial" w:cs="Arial"/>
          <w:sz w:val="22"/>
          <w:szCs w:val="22"/>
        </w:rPr>
        <w:t>onservator</w:t>
      </w:r>
      <w:r w:rsidR="00551D33">
        <w:rPr>
          <w:rFonts w:ascii="Arial" w:hAnsi="Arial" w:cs="Arial"/>
          <w:sz w:val="22"/>
          <w:szCs w:val="22"/>
        </w:rPr>
        <w:t>.</w:t>
      </w:r>
    </w:p>
    <w:p w:rsidR="00A136A9" w:rsidRPr="00551D33" w:rsidRDefault="00D65995" w:rsidP="00551D33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4162B4">
        <w:rPr>
          <w:rFonts w:ascii="Arial" w:hAnsi="Arial" w:cs="Arial"/>
          <w:b/>
          <w:sz w:val="22"/>
          <w:szCs w:val="22"/>
        </w:rPr>
        <w:t>2</w:t>
      </w:r>
      <w:r w:rsidR="00551D33" w:rsidRPr="00551D33">
        <w:rPr>
          <w:rFonts w:ascii="Arial" w:hAnsi="Arial" w:cs="Arial"/>
          <w:b/>
          <w:sz w:val="22"/>
          <w:szCs w:val="22"/>
        </w:rPr>
        <w:t>.</w:t>
      </w:r>
      <w:r w:rsidR="00A136A9" w:rsidRPr="00A52FE4">
        <w:rPr>
          <w:rFonts w:ascii="Arial" w:hAnsi="Arial" w:cs="Arial"/>
          <w:b/>
          <w:sz w:val="22"/>
          <w:szCs w:val="22"/>
        </w:rPr>
        <w:tab/>
      </w:r>
      <w:r w:rsidR="00A52FE4" w:rsidRPr="00A52FE4">
        <w:rPr>
          <w:rFonts w:ascii="Arial" w:hAnsi="Arial" w:cs="Arial"/>
          <w:b/>
          <w:sz w:val="22"/>
          <w:szCs w:val="22"/>
        </w:rPr>
        <w:t>[  ]</w:t>
      </w:r>
      <w:r w:rsidR="00DE2A78" w:rsidRPr="00A52FE4">
        <w:rPr>
          <w:rFonts w:ascii="Arial" w:hAnsi="Arial" w:cs="Arial"/>
          <w:b/>
          <w:sz w:val="22"/>
          <w:szCs w:val="22"/>
        </w:rPr>
        <w:tab/>
      </w:r>
      <w:r w:rsidR="00E33834">
        <w:rPr>
          <w:rFonts w:ascii="Arial" w:hAnsi="Arial" w:cs="Arial"/>
          <w:b/>
          <w:sz w:val="22"/>
          <w:szCs w:val="22"/>
        </w:rPr>
        <w:t>Authority of Guardian and</w:t>
      </w:r>
      <w:r w:rsidR="00E85C3D">
        <w:rPr>
          <w:rFonts w:ascii="Arial" w:hAnsi="Arial" w:cs="Arial"/>
          <w:b/>
          <w:sz w:val="22"/>
          <w:szCs w:val="22"/>
        </w:rPr>
        <w:t>/</w:t>
      </w:r>
      <w:r w:rsidR="00E33834">
        <w:rPr>
          <w:rFonts w:ascii="Arial" w:hAnsi="Arial" w:cs="Arial"/>
          <w:b/>
          <w:sz w:val="22"/>
          <w:szCs w:val="22"/>
        </w:rPr>
        <w:t>or Conservator</w:t>
      </w:r>
      <w:r w:rsidR="005F4B1B">
        <w:rPr>
          <w:rFonts w:ascii="Arial" w:hAnsi="Arial" w:cs="Arial"/>
          <w:b/>
          <w:sz w:val="22"/>
          <w:szCs w:val="22"/>
        </w:rPr>
        <w:t>:</w:t>
      </w:r>
    </w:p>
    <w:p w:rsidR="007B2613" w:rsidRPr="00A52FE4" w:rsidRDefault="00E85C3D" w:rsidP="00551D33">
      <w:pPr>
        <w:tabs>
          <w:tab w:val="left" w:pos="1440"/>
        </w:tabs>
        <w:overflowPunct/>
        <w:autoSpaceDE/>
        <w:autoSpaceDN/>
        <w:adjustRightInd/>
        <w:spacing w:after="120"/>
        <w:ind w:left="14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Granting</w:t>
      </w:r>
      <w:r w:rsidR="00574A78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g</w:t>
      </w:r>
      <w:r w:rsidR="00574A78">
        <w:rPr>
          <w:rFonts w:ascii="Arial" w:hAnsi="Arial" w:cs="Arial"/>
          <w:sz w:val="22"/>
          <w:szCs w:val="22"/>
        </w:rPr>
        <w:t xml:space="preserve">uardian and/or </w:t>
      </w:r>
      <w:r>
        <w:rPr>
          <w:rFonts w:ascii="Arial" w:hAnsi="Arial" w:cs="Arial"/>
          <w:sz w:val="22"/>
          <w:szCs w:val="22"/>
        </w:rPr>
        <w:t>c</w:t>
      </w:r>
      <w:r w:rsidR="00574A78">
        <w:rPr>
          <w:rFonts w:ascii="Arial" w:hAnsi="Arial" w:cs="Arial"/>
          <w:sz w:val="22"/>
          <w:szCs w:val="22"/>
        </w:rPr>
        <w:t xml:space="preserve">onservator the power to act on behalf of the </w:t>
      </w:r>
      <w:r w:rsidR="00551D33">
        <w:rPr>
          <w:rFonts w:ascii="Arial" w:hAnsi="Arial" w:cs="Arial"/>
          <w:sz w:val="22"/>
          <w:szCs w:val="22"/>
        </w:rPr>
        <w:t>Individual</w:t>
      </w:r>
      <w:r w:rsidR="00574A78">
        <w:rPr>
          <w:rFonts w:ascii="Arial" w:hAnsi="Arial" w:cs="Arial"/>
          <w:sz w:val="22"/>
          <w:szCs w:val="22"/>
        </w:rPr>
        <w:t xml:space="preserve"> as requested.</w:t>
      </w:r>
    </w:p>
    <w:p w:rsidR="007B2613" w:rsidRPr="00A52FE4" w:rsidRDefault="004162B4" w:rsidP="005F4B1B">
      <w:pPr>
        <w:tabs>
          <w:tab w:val="left" w:pos="1440"/>
        </w:tabs>
        <w:overflowPunct/>
        <w:autoSpaceDE/>
        <w:autoSpaceDN/>
        <w:adjustRightInd/>
        <w:spacing w:after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551D33">
        <w:rPr>
          <w:rFonts w:ascii="Arial" w:hAnsi="Arial" w:cs="Arial"/>
          <w:b/>
          <w:sz w:val="22"/>
          <w:szCs w:val="22"/>
        </w:rPr>
        <w:t>.</w:t>
      </w:r>
      <w:r w:rsidR="00551D33">
        <w:rPr>
          <w:rFonts w:ascii="Arial" w:hAnsi="Arial" w:cs="Arial"/>
          <w:b/>
          <w:sz w:val="22"/>
          <w:szCs w:val="22"/>
        </w:rPr>
        <w:tab/>
      </w:r>
      <w:r w:rsidR="00A52FE4" w:rsidRPr="00A52FE4">
        <w:rPr>
          <w:rFonts w:ascii="Arial" w:hAnsi="Arial" w:cs="Arial"/>
          <w:b/>
          <w:sz w:val="22"/>
          <w:szCs w:val="22"/>
        </w:rPr>
        <w:t>[  ]</w:t>
      </w:r>
      <w:r w:rsidR="003D45D8" w:rsidRPr="00A52FE4">
        <w:rPr>
          <w:rFonts w:ascii="Arial" w:hAnsi="Arial" w:cs="Arial"/>
          <w:b/>
          <w:sz w:val="22"/>
          <w:szCs w:val="22"/>
        </w:rPr>
        <w:tab/>
      </w:r>
      <w:r w:rsidR="00A136A9" w:rsidRPr="00A52FE4">
        <w:rPr>
          <w:rFonts w:ascii="Arial" w:hAnsi="Arial" w:cs="Arial"/>
          <w:b/>
          <w:sz w:val="22"/>
          <w:szCs w:val="22"/>
        </w:rPr>
        <w:t>Other Order</w:t>
      </w:r>
      <w:r w:rsidR="005F4B1B">
        <w:rPr>
          <w:rFonts w:ascii="Arial" w:hAnsi="Arial" w:cs="Arial"/>
          <w:b/>
          <w:sz w:val="22"/>
          <w:szCs w:val="22"/>
        </w:rPr>
        <w:t xml:space="preserve">: </w:t>
      </w:r>
      <w:r w:rsidR="007B2613" w:rsidRPr="00A52FE4">
        <w:rPr>
          <w:rFonts w:ascii="Arial" w:hAnsi="Arial" w:cs="Arial"/>
          <w:sz w:val="22"/>
          <w:szCs w:val="22"/>
        </w:rPr>
        <w:t>For any other Order that the court deems appropriate.</w:t>
      </w:r>
    </w:p>
    <w:p w:rsidR="00551D33" w:rsidRPr="00512321" w:rsidRDefault="00551D33" w:rsidP="00551D33">
      <w:pPr>
        <w:pStyle w:val="WABody38flush"/>
        <w:spacing w:before="240"/>
        <w:ind w:left="0"/>
      </w:pPr>
      <w:r w:rsidRPr="00512321">
        <w:t xml:space="preserve">I declare under penalty of perjury under the laws of the </w:t>
      </w:r>
      <w:r w:rsidR="0050101C">
        <w:t>S</w:t>
      </w:r>
      <w:r w:rsidRPr="00512321">
        <w:t>tate of Washington that the facts I have provided on this form are true.</w:t>
      </w:r>
    </w:p>
    <w:p w:rsidR="00551D33" w:rsidRPr="00512321" w:rsidRDefault="003440CA" w:rsidP="00551D33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Helvetica" w:hAnsi="Helvetic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305435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177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1.35pt;margin-top:24.0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vqYgItwAAAAHAQAADwAAAAAA&#10;AAAAAAAAAAA/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="00551D33" w:rsidRPr="00512321">
        <w:rPr>
          <w:rFonts w:ascii="Helvetica" w:hAnsi="Helvetica"/>
          <w:sz w:val="22"/>
          <w:szCs w:val="22"/>
        </w:rPr>
        <w:t xml:space="preserve">Signed at </w:t>
      </w:r>
      <w:r w:rsidR="00551D33" w:rsidRPr="00512321">
        <w:rPr>
          <w:rFonts w:ascii="Helvetica" w:hAnsi="Helvetica"/>
          <w:i/>
          <w:sz w:val="22"/>
          <w:szCs w:val="22"/>
        </w:rPr>
        <w:t>(city and state):</w:t>
      </w:r>
      <w:r w:rsidR="00551D33" w:rsidRPr="00512321">
        <w:rPr>
          <w:rFonts w:ascii="Helvetica" w:hAnsi="Helvetica"/>
          <w:sz w:val="22"/>
          <w:szCs w:val="22"/>
        </w:rPr>
        <w:t xml:space="preserve"> </w:t>
      </w:r>
      <w:r w:rsidR="00551D33" w:rsidRPr="00512321">
        <w:rPr>
          <w:rFonts w:ascii="Helvetica" w:hAnsi="Helvetica"/>
          <w:u w:val="single"/>
        </w:rPr>
        <w:tab/>
      </w:r>
      <w:r w:rsidR="00551D33" w:rsidRPr="00512321">
        <w:rPr>
          <w:rFonts w:ascii="Helvetica" w:hAnsi="Helvetica"/>
        </w:rPr>
        <w:tab/>
      </w:r>
      <w:r w:rsidR="00551D33" w:rsidRPr="00512321">
        <w:rPr>
          <w:rFonts w:ascii="Helvetica" w:hAnsi="Helvetica"/>
          <w:sz w:val="22"/>
          <w:szCs w:val="22"/>
        </w:rPr>
        <w:t>Date:</w:t>
      </w:r>
      <w:r w:rsidR="00551D33" w:rsidRPr="00512321">
        <w:rPr>
          <w:rFonts w:ascii="Helvetica" w:hAnsi="Helvetica"/>
        </w:rPr>
        <w:t xml:space="preserve"> </w:t>
      </w:r>
      <w:r w:rsidR="00551D33" w:rsidRPr="00512321">
        <w:rPr>
          <w:rFonts w:ascii="Helvetica" w:hAnsi="Helvetica"/>
          <w:u w:val="single"/>
        </w:rPr>
        <w:tab/>
      </w:r>
    </w:p>
    <w:p w:rsidR="00551D33" w:rsidRPr="00512321" w:rsidRDefault="00551D33" w:rsidP="00551D33">
      <w:pPr>
        <w:tabs>
          <w:tab w:val="left" w:pos="4500"/>
          <w:tab w:val="left" w:pos="4770"/>
          <w:tab w:val="left" w:pos="9360"/>
        </w:tabs>
        <w:spacing w:before="160"/>
        <w:jc w:val="both"/>
        <w:rPr>
          <w:rFonts w:ascii="Arial" w:hAnsi="Arial"/>
          <w:i/>
        </w:rPr>
      </w:pPr>
      <w:r w:rsidRPr="00512321">
        <w:rPr>
          <w:rFonts w:ascii="Helvetica" w:hAnsi="Helvetica"/>
          <w:u w:val="single"/>
        </w:rPr>
        <w:tab/>
      </w:r>
      <w:r w:rsidRPr="00512321">
        <w:rPr>
          <w:rFonts w:ascii="Helvetica" w:hAnsi="Helvetica"/>
        </w:rPr>
        <w:tab/>
      </w:r>
      <w:r w:rsidRPr="00512321">
        <w:rPr>
          <w:rFonts w:ascii="Helvetica" w:hAnsi="Helvetica"/>
          <w:u w:val="single"/>
        </w:rPr>
        <w:tab/>
      </w:r>
    </w:p>
    <w:p w:rsidR="00551D33" w:rsidRPr="00512321" w:rsidRDefault="00551D33" w:rsidP="00551D33">
      <w:pPr>
        <w:tabs>
          <w:tab w:val="left" w:pos="4770"/>
          <w:tab w:val="left" w:pos="9360"/>
        </w:tabs>
        <w:jc w:val="both"/>
        <w:rPr>
          <w:rFonts w:ascii="Arial" w:hAnsi="Arial" w:cs="Arial"/>
          <w:i/>
        </w:rPr>
      </w:pPr>
      <w:r w:rsidRPr="00512321">
        <w:rPr>
          <w:rFonts w:ascii="Arial" w:hAnsi="Arial" w:cs="Arial"/>
          <w:i/>
        </w:rPr>
        <w:t>Person asking for this order signs here</w:t>
      </w:r>
      <w:r w:rsidRPr="00512321">
        <w:rPr>
          <w:rFonts w:ascii="Arial" w:hAnsi="Arial" w:cs="Arial"/>
          <w:i/>
        </w:rPr>
        <w:tab/>
        <w:t>Print name here</w:t>
      </w:r>
    </w:p>
    <w:p w:rsidR="00551D33" w:rsidRDefault="00551D33" w:rsidP="00551D33">
      <w:pPr>
        <w:pStyle w:val="WAnote"/>
        <w:spacing w:after="120"/>
        <w:ind w:left="0" w:firstLine="0"/>
        <w:rPr>
          <w:iCs/>
        </w:rPr>
      </w:pPr>
      <w:r>
        <w:rPr>
          <w:iCs/>
        </w:rPr>
        <w:t>The following is my contact information:</w:t>
      </w:r>
    </w:p>
    <w:p w:rsidR="00551D33" w:rsidRPr="00064AFD" w:rsidRDefault="00551D33" w:rsidP="00551D33">
      <w:pPr>
        <w:pStyle w:val="WAnote"/>
        <w:spacing w:before="240"/>
        <w:ind w:left="0"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 w:rsidRPr="005F23C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064AFD">
        <w:rPr>
          <w:iCs/>
          <w:sz w:val="20"/>
          <w:szCs w:val="20"/>
        </w:rPr>
        <w:t>_____________________________</w:t>
      </w:r>
      <w:r>
        <w:rPr>
          <w:iCs/>
          <w:sz w:val="20"/>
          <w:szCs w:val="20"/>
        </w:rPr>
        <w:t>__</w:t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 xml:space="preserve">Phone (Optional):  </w:t>
      </w:r>
      <w:r>
        <w:rPr>
          <w:iCs/>
          <w:sz w:val="20"/>
          <w:szCs w:val="20"/>
        </w:rPr>
        <w:t>______________________________</w:t>
      </w:r>
    </w:p>
    <w:p w:rsidR="00551D33" w:rsidRPr="004F543C" w:rsidRDefault="00551D33" w:rsidP="00551D33">
      <w:pPr>
        <w:pStyle w:val="WAnote"/>
        <w:ind w:left="0"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  <w:r>
        <w:rPr>
          <w:iCs/>
        </w:rPr>
        <w:t xml:space="preserve">  </w:t>
      </w:r>
    </w:p>
    <w:p w:rsidR="00551D33" w:rsidRDefault="00551D33" w:rsidP="00551D33">
      <w:pPr>
        <w:pStyle w:val="WABody6above"/>
        <w:tabs>
          <w:tab w:val="left" w:pos="360"/>
        </w:tabs>
        <w:ind w:left="360"/>
      </w:pPr>
      <w:r>
        <w:t>[  ]</w:t>
      </w:r>
      <w:r>
        <w:tab/>
      </w:r>
      <w:r w:rsidRPr="004F543C">
        <w:t>my lawyer’s address, listed below.</w:t>
      </w:r>
    </w:p>
    <w:p w:rsidR="00551D33" w:rsidRPr="009E252B" w:rsidRDefault="00551D33" w:rsidP="00551D33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>
        <w:t>[  ]</w:t>
      </w:r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  <w:r w:rsidRPr="009E252B">
        <w:rPr>
          <w:iCs/>
          <w:color w:val="000000"/>
        </w:rPr>
        <w:t xml:space="preserve"> </w:t>
      </w:r>
    </w:p>
    <w:p w:rsidR="00551D33" w:rsidRPr="00AB3E47" w:rsidRDefault="00551D33" w:rsidP="00551D33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u w:val="single"/>
        </w:rPr>
      </w:pPr>
      <w:r w:rsidRPr="00AB3E47">
        <w:rPr>
          <w:rFonts w:ascii="Arial" w:hAnsi="Arial" w:cs="Arial"/>
          <w:u w:val="single"/>
        </w:rPr>
        <w:tab/>
      </w:r>
      <w:r w:rsidRPr="00AB3E47">
        <w:rPr>
          <w:rFonts w:ascii="Arial" w:hAnsi="Arial" w:cs="Arial"/>
          <w:u w:val="single"/>
        </w:rPr>
        <w:tab/>
      </w:r>
      <w:r w:rsidRPr="00AB3E47">
        <w:rPr>
          <w:rFonts w:ascii="Arial" w:hAnsi="Arial" w:cs="Arial"/>
          <w:u w:val="single"/>
        </w:rPr>
        <w:tab/>
      </w:r>
      <w:r w:rsidRPr="00AB3E47">
        <w:rPr>
          <w:rFonts w:ascii="Arial" w:hAnsi="Arial" w:cs="Arial"/>
          <w:u w:val="single"/>
        </w:rPr>
        <w:tab/>
      </w:r>
    </w:p>
    <w:p w:rsidR="00551D33" w:rsidRPr="009E252B" w:rsidRDefault="000B2B4E" w:rsidP="00551D33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="00551D33" w:rsidRPr="009E252B">
        <w:rPr>
          <w:rFonts w:ascii="Arial" w:hAnsi="Arial" w:cs="Arial"/>
          <w:i/>
        </w:rPr>
        <w:t xml:space="preserve">treet </w:t>
      </w:r>
      <w:r>
        <w:rPr>
          <w:rFonts w:ascii="Arial" w:hAnsi="Arial" w:cs="Arial"/>
          <w:i/>
        </w:rPr>
        <w:t>Address or PO box</w:t>
      </w:r>
      <w:r>
        <w:rPr>
          <w:rFonts w:ascii="Arial" w:hAnsi="Arial" w:cs="Arial"/>
          <w:i/>
        </w:rPr>
        <w:tab/>
        <w:t>City</w:t>
      </w:r>
      <w:r>
        <w:rPr>
          <w:rFonts w:ascii="Arial" w:hAnsi="Arial" w:cs="Arial"/>
          <w:i/>
        </w:rPr>
        <w:tab/>
        <w:t>State</w:t>
      </w:r>
      <w:r>
        <w:rPr>
          <w:rFonts w:ascii="Arial" w:hAnsi="Arial" w:cs="Arial"/>
          <w:i/>
        </w:rPr>
        <w:tab/>
        <w:t>Z</w:t>
      </w:r>
      <w:r w:rsidR="00551D33" w:rsidRPr="009E252B">
        <w:rPr>
          <w:rFonts w:ascii="Arial" w:hAnsi="Arial" w:cs="Arial"/>
          <w:i/>
        </w:rPr>
        <w:t>ip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51D33" w:rsidRPr="00E50A99" w:rsidTr="00D5096B">
        <w:trPr>
          <w:trHeight w:val="741"/>
        </w:trPr>
        <w:tc>
          <w:tcPr>
            <w:tcW w:w="9209" w:type="dxa"/>
            <w:shd w:val="clear" w:color="auto" w:fill="auto"/>
          </w:tcPr>
          <w:p w:rsidR="00551D33" w:rsidRPr="00101416" w:rsidRDefault="00551D33" w:rsidP="00D5096B">
            <w:pPr>
              <w:pStyle w:val="WAnote"/>
              <w:tabs>
                <w:tab w:val="left" w:pos="6480"/>
              </w:tabs>
              <w:ind w:left="0" w:firstLine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101416">
              <w:rPr>
                <w:rFonts w:ascii="Arial Narrow" w:hAnsi="Arial Narrow"/>
                <w:i/>
                <w:iCs/>
                <w:color w:val="000000"/>
              </w:rPr>
              <w:t>Note:  You and the other party/</w:t>
            </w:r>
            <w:proofErr w:type="spellStart"/>
            <w:r w:rsidRPr="00101416">
              <w:rPr>
                <w:rFonts w:ascii="Arial Narrow" w:hAnsi="Arial Narrow"/>
                <w:i/>
                <w:iCs/>
                <w:color w:val="000000"/>
              </w:rPr>
              <w:t>ies</w:t>
            </w:r>
            <w:proofErr w:type="spellEnd"/>
            <w:r w:rsidRPr="00101416">
              <w:rPr>
                <w:rFonts w:ascii="Arial Narrow" w:hAnsi="Arial Narrow"/>
                <w:i/>
                <w:iCs/>
                <w:color w:val="000000"/>
              </w:rPr>
              <w:t xml:space="preserve"> may agree to accept legal papers by email under Civil Rule 5 and local court rules.</w:t>
            </w:r>
            <w:r w:rsidRPr="00157674">
              <w:rPr>
                <w:rFonts w:ascii="Arial Narrow" w:hAnsi="Arial Narrow"/>
                <w:iCs/>
                <w:color w:val="000000"/>
              </w:rPr>
              <w:t xml:space="preserve"> </w:t>
            </w:r>
          </w:p>
        </w:tc>
      </w:tr>
    </w:tbl>
    <w:p w:rsidR="00551D33" w:rsidRPr="00367AB1" w:rsidRDefault="00551D33" w:rsidP="00551D33">
      <w:pPr>
        <w:pStyle w:val="WAnote"/>
        <w:spacing w:before="240"/>
        <w:ind w:left="0" w:firstLine="0"/>
        <w:rPr>
          <w:spacing w:val="-2"/>
          <w:sz w:val="21"/>
          <w:szCs w:val="21"/>
        </w:rPr>
      </w:pPr>
    </w:p>
    <w:p w:rsidR="00DA3BC2" w:rsidRPr="007B2613" w:rsidRDefault="00DA3BC2" w:rsidP="003D45D8">
      <w:pPr>
        <w:pStyle w:val="BodyText"/>
        <w:widowControl w:val="0"/>
        <w:rPr>
          <w:sz w:val="22"/>
          <w:szCs w:val="22"/>
        </w:rPr>
      </w:pPr>
    </w:p>
    <w:sectPr w:rsidR="00DA3BC2" w:rsidRPr="007B2613" w:rsidSect="00B14E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F2" w:rsidRDefault="00EC36F2" w:rsidP="00EC0092">
      <w:r>
        <w:separator/>
      </w:r>
    </w:p>
  </w:endnote>
  <w:endnote w:type="continuationSeparator" w:id="0">
    <w:p w:rsidR="00EC36F2" w:rsidRDefault="00EC36F2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shelf Symbol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33"/>
      <w:gridCol w:w="3098"/>
    </w:tblGrid>
    <w:tr w:rsidR="00551D33" w:rsidRPr="00E85C3D" w:rsidTr="00D5096B">
      <w:tc>
        <w:tcPr>
          <w:tcW w:w="3192" w:type="dxa"/>
          <w:shd w:val="clear" w:color="auto" w:fill="auto"/>
        </w:tcPr>
        <w:p w:rsidR="00551D33" w:rsidRPr="00E85C3D" w:rsidRDefault="00551D33" w:rsidP="00551D3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85C3D">
            <w:rPr>
              <w:rFonts w:ascii="Arial" w:hAnsi="Arial" w:cs="Arial"/>
              <w:sz w:val="18"/>
              <w:szCs w:val="18"/>
            </w:rPr>
            <w:t>RCW 11.130.</w:t>
          </w:r>
          <w:r w:rsidR="00E85C3D">
            <w:rPr>
              <w:rFonts w:ascii="Arial" w:hAnsi="Arial" w:cs="Arial"/>
              <w:sz w:val="18"/>
              <w:szCs w:val="18"/>
            </w:rPr>
            <w:t>345, .530</w:t>
          </w:r>
        </w:p>
        <w:p w:rsidR="00551D33" w:rsidRPr="00E85C3D" w:rsidRDefault="00551D33" w:rsidP="00551D3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85C3D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(01/2022) </w:t>
          </w:r>
        </w:p>
        <w:p w:rsidR="00551D33" w:rsidRPr="00E85C3D" w:rsidRDefault="00E85C3D" w:rsidP="00551D33">
          <w:pPr>
            <w:rPr>
              <w:rFonts w:ascii="Arial" w:hAnsi="Arial" w:cs="Arial"/>
            </w:rPr>
          </w:pP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t>GDN R 205</w:t>
          </w:r>
        </w:p>
      </w:tc>
      <w:tc>
        <w:tcPr>
          <w:tcW w:w="3192" w:type="dxa"/>
          <w:shd w:val="clear" w:color="auto" w:fill="auto"/>
        </w:tcPr>
        <w:p w:rsidR="00551D33" w:rsidRPr="00E85C3D" w:rsidRDefault="00551D33" w:rsidP="00551D3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85C3D">
            <w:rPr>
              <w:rFonts w:ascii="Arial" w:hAnsi="Arial" w:cs="Arial"/>
              <w:color w:val="000000"/>
              <w:sz w:val="18"/>
              <w:szCs w:val="18"/>
            </w:rPr>
            <w:t>Motion</w:t>
          </w:r>
          <w:r w:rsidR="00104B18">
            <w:rPr>
              <w:rFonts w:ascii="Arial" w:hAnsi="Arial" w:cs="Arial"/>
              <w:color w:val="000000"/>
              <w:sz w:val="18"/>
              <w:szCs w:val="18"/>
            </w:rPr>
            <w:t xml:space="preserve"> to Approve a Guardian/ </w:t>
          </w:r>
          <w:r w:rsidRPr="00E85C3D">
            <w:rPr>
              <w:rFonts w:ascii="Arial" w:hAnsi="Arial" w:cs="Arial"/>
              <w:color w:val="000000"/>
              <w:sz w:val="18"/>
              <w:szCs w:val="18"/>
            </w:rPr>
            <w:t xml:space="preserve">Conservator’s Report </w:t>
          </w:r>
        </w:p>
        <w:p w:rsidR="00551D33" w:rsidRPr="00E85C3D" w:rsidRDefault="00551D33" w:rsidP="00551D3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85C3D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4B1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E85C3D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F4B1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E85C3D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551D33" w:rsidRPr="00E85C3D" w:rsidRDefault="00551D33" w:rsidP="00551D3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2F11BE" w:rsidRPr="00551D33" w:rsidRDefault="002F11BE" w:rsidP="00551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F2" w:rsidRDefault="00EC36F2" w:rsidP="00EC0092">
      <w:r>
        <w:separator/>
      </w:r>
    </w:p>
  </w:footnote>
  <w:footnote w:type="continuationSeparator" w:id="0">
    <w:p w:rsidR="00EC36F2" w:rsidRDefault="00EC36F2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A6C"/>
    <w:multiLevelType w:val="hybridMultilevel"/>
    <w:tmpl w:val="FC2E3C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A02"/>
    <w:multiLevelType w:val="hybridMultilevel"/>
    <w:tmpl w:val="E932E0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457E"/>
    <w:multiLevelType w:val="multilevel"/>
    <w:tmpl w:val="62AA7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644BF3"/>
    <w:multiLevelType w:val="singleLevel"/>
    <w:tmpl w:val="3DB2640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Arial" w:hAnsi="Arial" w:cs="Arial" w:hint="default"/>
        <w:b/>
        <w:i w:val="0"/>
        <w:sz w:val="24"/>
      </w:rPr>
    </w:lvl>
  </w:abstractNum>
  <w:abstractNum w:abstractNumId="4" w15:restartNumberingAfterBreak="0">
    <w:nsid w:val="50550C14"/>
    <w:multiLevelType w:val="multilevel"/>
    <w:tmpl w:val="34F2A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10C1AD7"/>
    <w:multiLevelType w:val="singleLevel"/>
    <w:tmpl w:val="B88457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G Times" w:hAnsi="Bookshelf Symbol 3" w:hint="default"/>
        <w:b/>
        <w:sz w:val="24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165B5"/>
    <w:rsid w:val="000169CB"/>
    <w:rsid w:val="00051131"/>
    <w:rsid w:val="00057FFD"/>
    <w:rsid w:val="0006623B"/>
    <w:rsid w:val="00076860"/>
    <w:rsid w:val="00076A1B"/>
    <w:rsid w:val="000965D8"/>
    <w:rsid w:val="000B18F8"/>
    <w:rsid w:val="000B2B4E"/>
    <w:rsid w:val="00104B18"/>
    <w:rsid w:val="001219B1"/>
    <w:rsid w:val="00131776"/>
    <w:rsid w:val="0014636E"/>
    <w:rsid w:val="00176E8C"/>
    <w:rsid w:val="0019205E"/>
    <w:rsid w:val="001A5298"/>
    <w:rsid w:val="001B1583"/>
    <w:rsid w:val="001B4B2F"/>
    <w:rsid w:val="001E058F"/>
    <w:rsid w:val="00202887"/>
    <w:rsid w:val="002036AC"/>
    <w:rsid w:val="00210505"/>
    <w:rsid w:val="00254C17"/>
    <w:rsid w:val="00254D0D"/>
    <w:rsid w:val="00263CF6"/>
    <w:rsid w:val="00272AD7"/>
    <w:rsid w:val="0028717C"/>
    <w:rsid w:val="00296629"/>
    <w:rsid w:val="00297C26"/>
    <w:rsid w:val="002A0D34"/>
    <w:rsid w:val="002B7277"/>
    <w:rsid w:val="002D6BBE"/>
    <w:rsid w:val="002F048D"/>
    <w:rsid w:val="002F11BE"/>
    <w:rsid w:val="00321C85"/>
    <w:rsid w:val="003258EA"/>
    <w:rsid w:val="003440CA"/>
    <w:rsid w:val="00365AFA"/>
    <w:rsid w:val="0037064C"/>
    <w:rsid w:val="00375DB1"/>
    <w:rsid w:val="003A7A8D"/>
    <w:rsid w:val="003C5E52"/>
    <w:rsid w:val="003D45D8"/>
    <w:rsid w:val="003E2E66"/>
    <w:rsid w:val="003E7C2B"/>
    <w:rsid w:val="00412ABF"/>
    <w:rsid w:val="00415BB1"/>
    <w:rsid w:val="004162B4"/>
    <w:rsid w:val="0042624B"/>
    <w:rsid w:val="004352A3"/>
    <w:rsid w:val="00437EBC"/>
    <w:rsid w:val="00451884"/>
    <w:rsid w:val="004540A8"/>
    <w:rsid w:val="00454901"/>
    <w:rsid w:val="00477C63"/>
    <w:rsid w:val="004955D6"/>
    <w:rsid w:val="004D525A"/>
    <w:rsid w:val="0050101C"/>
    <w:rsid w:val="00504745"/>
    <w:rsid w:val="005160CB"/>
    <w:rsid w:val="00520518"/>
    <w:rsid w:val="005230D2"/>
    <w:rsid w:val="00526012"/>
    <w:rsid w:val="00531190"/>
    <w:rsid w:val="00531DBF"/>
    <w:rsid w:val="0053781F"/>
    <w:rsid w:val="0054090A"/>
    <w:rsid w:val="00541E67"/>
    <w:rsid w:val="00551D33"/>
    <w:rsid w:val="005739CA"/>
    <w:rsid w:val="00574A78"/>
    <w:rsid w:val="00591186"/>
    <w:rsid w:val="005B016A"/>
    <w:rsid w:val="005F4B1B"/>
    <w:rsid w:val="006371F9"/>
    <w:rsid w:val="00694D27"/>
    <w:rsid w:val="006A08BA"/>
    <w:rsid w:val="006A619F"/>
    <w:rsid w:val="006C292F"/>
    <w:rsid w:val="00705C84"/>
    <w:rsid w:val="00727773"/>
    <w:rsid w:val="007302D0"/>
    <w:rsid w:val="00740439"/>
    <w:rsid w:val="007B2613"/>
    <w:rsid w:val="007B29DB"/>
    <w:rsid w:val="007C301A"/>
    <w:rsid w:val="007C5BA1"/>
    <w:rsid w:val="007F2190"/>
    <w:rsid w:val="00814F8C"/>
    <w:rsid w:val="008857CF"/>
    <w:rsid w:val="00890ADA"/>
    <w:rsid w:val="00897B2D"/>
    <w:rsid w:val="008A2322"/>
    <w:rsid w:val="008C3FE5"/>
    <w:rsid w:val="008D4A0A"/>
    <w:rsid w:val="00946126"/>
    <w:rsid w:val="00991FB4"/>
    <w:rsid w:val="00A0226A"/>
    <w:rsid w:val="00A136A9"/>
    <w:rsid w:val="00A155B8"/>
    <w:rsid w:val="00A27C79"/>
    <w:rsid w:val="00A52FE4"/>
    <w:rsid w:val="00A9455F"/>
    <w:rsid w:val="00AC1155"/>
    <w:rsid w:val="00AE1A0A"/>
    <w:rsid w:val="00B02283"/>
    <w:rsid w:val="00B14E57"/>
    <w:rsid w:val="00B32B0B"/>
    <w:rsid w:val="00B400CC"/>
    <w:rsid w:val="00B500AE"/>
    <w:rsid w:val="00B534F5"/>
    <w:rsid w:val="00B53F31"/>
    <w:rsid w:val="00B64084"/>
    <w:rsid w:val="00BB1C6C"/>
    <w:rsid w:val="00BB4964"/>
    <w:rsid w:val="00BC7BD7"/>
    <w:rsid w:val="00BD2A94"/>
    <w:rsid w:val="00BE2F24"/>
    <w:rsid w:val="00C30148"/>
    <w:rsid w:val="00C4239E"/>
    <w:rsid w:val="00C44D8C"/>
    <w:rsid w:val="00C50B63"/>
    <w:rsid w:val="00C50DCD"/>
    <w:rsid w:val="00C554D7"/>
    <w:rsid w:val="00C6389F"/>
    <w:rsid w:val="00C71E97"/>
    <w:rsid w:val="00C7557D"/>
    <w:rsid w:val="00C810DA"/>
    <w:rsid w:val="00CB7DC0"/>
    <w:rsid w:val="00CF35DC"/>
    <w:rsid w:val="00CF6A09"/>
    <w:rsid w:val="00D032AF"/>
    <w:rsid w:val="00D059B5"/>
    <w:rsid w:val="00D144D1"/>
    <w:rsid w:val="00D25370"/>
    <w:rsid w:val="00D30A30"/>
    <w:rsid w:val="00D4201B"/>
    <w:rsid w:val="00D5096B"/>
    <w:rsid w:val="00D65995"/>
    <w:rsid w:val="00D7023E"/>
    <w:rsid w:val="00DA3BC2"/>
    <w:rsid w:val="00DA64E0"/>
    <w:rsid w:val="00DE2A78"/>
    <w:rsid w:val="00DF0851"/>
    <w:rsid w:val="00E13003"/>
    <w:rsid w:val="00E33834"/>
    <w:rsid w:val="00E42832"/>
    <w:rsid w:val="00E547D9"/>
    <w:rsid w:val="00E56FC7"/>
    <w:rsid w:val="00E80281"/>
    <w:rsid w:val="00E85C3D"/>
    <w:rsid w:val="00E94076"/>
    <w:rsid w:val="00EC0092"/>
    <w:rsid w:val="00EC36F2"/>
    <w:rsid w:val="00ED0AC9"/>
    <w:rsid w:val="00ED1D6A"/>
    <w:rsid w:val="00EF101E"/>
    <w:rsid w:val="00EF13A4"/>
    <w:rsid w:val="00F06B0E"/>
    <w:rsid w:val="00F132E1"/>
    <w:rsid w:val="00F27AC8"/>
    <w:rsid w:val="00F357A3"/>
    <w:rsid w:val="00F375DC"/>
    <w:rsid w:val="00F40413"/>
    <w:rsid w:val="00F42A65"/>
    <w:rsid w:val="00F45DFE"/>
    <w:rsid w:val="00F710A1"/>
    <w:rsid w:val="00F92EAF"/>
    <w:rsid w:val="00FB3820"/>
    <w:rsid w:val="00FB6947"/>
    <w:rsid w:val="00FC49A0"/>
    <w:rsid w:val="00FE336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2425E-31EA-4825-A14B-6925C9AA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B2613"/>
    <w:pPr>
      <w:keepNext/>
      <w:spacing w:line="240" w:lineRule="exact"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7B2613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7B2613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7B2613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7B2613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D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4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31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776"/>
  </w:style>
  <w:style w:type="character" w:customStyle="1" w:styleId="CommentTextChar">
    <w:name w:val="Comment Text Char"/>
    <w:link w:val="CommentText"/>
    <w:uiPriority w:val="99"/>
    <w:semiHidden/>
    <w:rsid w:val="0013177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7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776"/>
    <w:rPr>
      <w:rFonts w:ascii="Times New Roman" w:eastAsia="Times New Roman" w:hAnsi="Times New Roman"/>
      <w:b/>
      <w:bCs/>
    </w:rPr>
  </w:style>
  <w:style w:type="paragraph" w:customStyle="1" w:styleId="WABody38flush">
    <w:name w:val="WA Body .38&quot; flush"/>
    <w:basedOn w:val="Normal"/>
    <w:qFormat/>
    <w:rsid w:val="00551D33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note">
    <w:name w:val="WA note"/>
    <w:basedOn w:val="Normal"/>
    <w:uiPriority w:val="99"/>
    <w:qFormat/>
    <w:rsid w:val="00551D33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551D33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uiPriority w:val="99"/>
    <w:rsid w:val="0055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DF9B-307C-45AD-937A-42399C73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608</Words>
  <Characters>3217</Characters>
  <Application>Microsoft Office Word</Application>
  <DocSecurity>0</DocSecurity>
  <Lines>119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LaVonne S. Nadeau</dc:creator>
  <cp:keywords/>
  <dc:description/>
  <cp:lastModifiedBy>Moore, Joy</cp:lastModifiedBy>
  <cp:revision>3</cp:revision>
  <cp:lastPrinted>2021-12-23T19:02:00Z</cp:lastPrinted>
  <dcterms:created xsi:type="dcterms:W3CDTF">2021-12-20T18:36:00Z</dcterms:created>
  <dcterms:modified xsi:type="dcterms:W3CDTF">2021-12-23T19:03:00Z</dcterms:modified>
</cp:coreProperties>
</file>